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方正小标宋简体"/>
          <w:sz w:val="44"/>
          <w:szCs w:val="44"/>
        </w:rPr>
      </w:pPr>
      <w:r>
        <w:rPr>
          <w:rFonts w:hint="eastAsia" w:ascii="宋体" w:hAnsi="宋体" w:cs="方正小标宋简体"/>
          <w:sz w:val="44"/>
          <w:szCs w:val="44"/>
        </w:rPr>
        <w:t>滨州市制定地方性法规条例</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00" w:leftChars="200" w:right="200" w:rightChars="200" w:firstLine="0" w:firstLineChars="0"/>
        <w:jc w:val="both"/>
        <w:textAlignment w:val="auto"/>
        <w:outlineLvl w:val="9"/>
        <w:rPr>
          <w:rFonts w:hint="eastAsia" w:ascii="楷体_GB2312" w:hAnsi="楷体" w:eastAsia="楷体_GB2312"/>
          <w:color w:val="000000"/>
          <w:kern w:val="0"/>
          <w:sz w:val="32"/>
          <w:szCs w:val="32"/>
        </w:rPr>
      </w:pPr>
      <w:r>
        <w:rPr>
          <w:rFonts w:hint="default" w:ascii="Times New Roman" w:hAnsi="Times New Roman" w:eastAsia="楷体_GB2312" w:cs="Times New Roman"/>
          <w:sz w:val="32"/>
          <w:szCs w:val="32"/>
        </w:rPr>
        <w:t>（2016年2月20日滨州市第十届人民代表大会第六次会议通过  2016年3月30日经山东省第十二届人民代表大</w:t>
      </w:r>
      <w:r>
        <w:rPr>
          <w:rFonts w:hint="eastAsia" w:ascii="楷体_GB2312" w:hAnsi="楷体" w:eastAsia="楷体_GB2312"/>
          <w:sz w:val="32"/>
          <w:szCs w:val="32"/>
        </w:rPr>
        <w:t>会常务委员会第二十次会议批准）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黑体" w:eastAsia="楷体_GB2312"/>
          <w:color w:val="000000"/>
          <w:kern w:val="0"/>
          <w:sz w:val="32"/>
          <w:szCs w:val="32"/>
        </w:rPr>
      </w:pPr>
      <w:r>
        <w:rPr>
          <w:rFonts w:hint="eastAsia" w:ascii="楷体_GB2312" w:hAnsi="黑体" w:eastAsia="楷体_GB2312"/>
          <w:color w:val="000000"/>
          <w:kern w:val="0"/>
          <w:sz w:val="32"/>
          <w:szCs w:val="32"/>
        </w:rPr>
        <w:t>目  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textAlignment w:val="auto"/>
        <w:outlineLvl w:val="9"/>
        <w:rPr>
          <w:rFonts w:hint="eastAsia" w:ascii="宋体" w:hAnsi="宋体" w:cs="仿宋"/>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cs="仿宋"/>
          <w:color w:val="000000"/>
          <w:kern w:val="0"/>
          <w:sz w:val="32"/>
          <w:szCs w:val="32"/>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cs="仿宋"/>
          <w:color w:val="000000"/>
          <w:kern w:val="0"/>
          <w:sz w:val="32"/>
          <w:szCs w:val="32"/>
        </w:rPr>
        <w:t>第二章  立法权限</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rPr>
        <w:t>第三章  立法规划和年度立法计划的编制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sz w:val="32"/>
          <w:szCs w:val="32"/>
        </w:rPr>
      </w:pPr>
      <w:r>
        <w:rPr>
          <w:rFonts w:hint="eastAsia" w:ascii="楷体_GB2312" w:hAnsi="楷体_GB2312" w:eastAsia="楷体_GB2312"/>
          <w:sz w:val="32"/>
          <w:szCs w:val="32"/>
        </w:rPr>
        <w:t>第四章  地方性法规草案起草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sz w:val="32"/>
          <w:szCs w:val="32"/>
        </w:rPr>
        <w:t>第五章  地方性法规草案提出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cs="仿宋"/>
          <w:color w:val="000000"/>
          <w:kern w:val="0"/>
          <w:sz w:val="32"/>
          <w:szCs w:val="32"/>
        </w:rPr>
        <w:t>第六章  市人民代表大会审议、表决程序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cs="仿宋"/>
          <w:color w:val="000000"/>
          <w:kern w:val="0"/>
          <w:sz w:val="32"/>
          <w:szCs w:val="32"/>
        </w:rPr>
        <w:t xml:space="preserve">第七章  </w:t>
      </w:r>
      <w:r>
        <w:rPr>
          <w:rFonts w:hint="eastAsia" w:ascii="楷体_GB2312" w:hAnsi="楷体_GB2312" w:eastAsia="楷体_GB2312" w:cs="仿宋"/>
          <w:color w:val="000000"/>
          <w:spacing w:val="-10"/>
          <w:kern w:val="0"/>
          <w:sz w:val="32"/>
          <w:szCs w:val="32"/>
        </w:rPr>
        <w:t>市人民代表大会常务委员会审议、表决程序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cs="仿宋"/>
          <w:color w:val="000000"/>
          <w:kern w:val="0"/>
          <w:sz w:val="32"/>
          <w:szCs w:val="32"/>
        </w:rPr>
        <w:t>第八章  地方性法规的报批和公布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cs="仿宋"/>
          <w:color w:val="000000"/>
          <w:kern w:val="0"/>
          <w:sz w:val="32"/>
          <w:szCs w:val="32"/>
        </w:rPr>
        <w:t>第九章  地方性法规解释、修改和废止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cs="仿宋"/>
          <w:color w:val="000000"/>
          <w:kern w:val="0"/>
          <w:sz w:val="32"/>
          <w:szCs w:val="32"/>
        </w:rPr>
        <w:t>第十章  规章的备案审查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楷体_GB2312" w:hAnsi="楷体_GB2312" w:eastAsia="楷体_GB2312" w:cs="仿宋"/>
          <w:color w:val="000000"/>
          <w:kern w:val="0"/>
          <w:sz w:val="32"/>
          <w:szCs w:val="32"/>
        </w:rPr>
      </w:pPr>
      <w:r>
        <w:rPr>
          <w:rFonts w:hint="eastAsia" w:ascii="楷体_GB2312" w:hAnsi="楷体_GB2312" w:eastAsia="楷体_GB2312" w:cs="仿宋"/>
          <w:color w:val="000000"/>
          <w:kern w:val="0"/>
          <w:sz w:val="32"/>
          <w:szCs w:val="32"/>
        </w:rPr>
        <w:t>第十一章  附  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olor w:val="000000"/>
          <w:kern w:val="0"/>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总  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第一条</w:t>
      </w:r>
      <w:r>
        <w:rPr>
          <w:rFonts w:hint="eastAsia" w:ascii="仿宋" w:hAnsi="仿宋" w:eastAsia="仿宋" w:cs="仿宋"/>
          <w:color w:val="000000"/>
          <w:kern w:val="0"/>
          <w:sz w:val="32"/>
          <w:szCs w:val="32"/>
        </w:rPr>
        <w:t xml:space="preserve">  为了健全本市立法制度，规范制定地方性法规活动，根据《中华人民共和国立法法》、《中华人民共和国地方各级人民代表大会和地方各级人民政府组织法》</w:t>
      </w:r>
      <w:r>
        <w:rPr>
          <w:rFonts w:hint="eastAsia" w:ascii="仿宋" w:hAnsi="仿宋" w:eastAsia="仿宋"/>
          <w:sz w:val="32"/>
          <w:szCs w:val="32"/>
        </w:rPr>
        <w:t>和《山东省制定和批准地方性法规条例》</w:t>
      </w:r>
      <w:r>
        <w:rPr>
          <w:rFonts w:hint="eastAsia" w:ascii="仿宋" w:hAnsi="仿宋" w:eastAsia="仿宋" w:cs="仿宋"/>
          <w:color w:val="000000"/>
          <w:kern w:val="0"/>
          <w:sz w:val="32"/>
          <w:szCs w:val="32"/>
        </w:rPr>
        <w:t>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第二条</w:t>
      </w:r>
      <w:r>
        <w:rPr>
          <w:rFonts w:hint="eastAsia" w:ascii="仿宋" w:hAnsi="仿宋" w:eastAsia="仿宋" w:cs="仿宋"/>
          <w:color w:val="000000"/>
          <w:kern w:val="0"/>
          <w:sz w:val="32"/>
          <w:szCs w:val="32"/>
        </w:rPr>
        <w:t xml:space="preserve">  市人民代表大会及其常务委员会制定、修改、废止、</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解释地方性法规，适用本条例。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市人民政府规章的制定、修改和废止，依照本条例的有关规定执行。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第三条</w:t>
      </w:r>
      <w:r>
        <w:rPr>
          <w:rFonts w:hint="eastAsia" w:ascii="仿宋" w:hAnsi="仿宋" w:eastAsia="仿宋" w:cs="仿宋"/>
          <w:color w:val="000000"/>
          <w:kern w:val="0"/>
          <w:sz w:val="32"/>
          <w:szCs w:val="32"/>
        </w:rPr>
        <w:t>　制定地方性法规应当依照法定的权限和程序，从国家整体利益出发，不得同宪法、法律、行政法规和本省地方性法规相抵触，符合本市的具体情况和实际需要。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pPr>
      <w:r>
        <w:rPr>
          <w:rFonts w:hint="eastAsia" w:ascii="仿宋" w:hAnsi="仿宋" w:eastAsia="仿宋" w:cs="仿宋"/>
          <w:color w:val="000000"/>
          <w:kern w:val="0"/>
          <w:sz w:val="32"/>
          <w:szCs w:val="32"/>
        </w:rPr>
        <w:t>地方性法规应当明确、具体，具有针对性和可执行性。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spacing w:val="-4"/>
          <w:kern w:val="0"/>
          <w:sz w:val="32"/>
          <w:szCs w:val="32"/>
        </w:rPr>
      </w:pPr>
      <w:r>
        <w:rPr>
          <w:rFonts w:hint="eastAsia" w:ascii="黑体" w:hAnsi="黑体" w:eastAsia="黑体"/>
          <w:color w:val="000000"/>
          <w:kern w:val="0"/>
          <w:sz w:val="32"/>
          <w:szCs w:val="32"/>
        </w:rPr>
        <w:t>第四条</w:t>
      </w:r>
      <w:r>
        <w:rPr>
          <w:rFonts w:hint="eastAsia" w:ascii="仿宋" w:hAnsi="仿宋" w:eastAsia="仿宋" w:cs="仿宋"/>
          <w:color w:val="000000"/>
          <w:kern w:val="0"/>
          <w:sz w:val="32"/>
          <w:szCs w:val="32"/>
        </w:rPr>
        <w:t>　</w:t>
      </w:r>
      <w:r>
        <w:rPr>
          <w:rFonts w:hint="eastAsia" w:ascii="仿宋" w:hAnsi="仿宋" w:eastAsia="仿宋" w:cs="仿宋"/>
          <w:color w:val="000000"/>
          <w:spacing w:val="-4"/>
          <w:kern w:val="0"/>
          <w:sz w:val="32"/>
          <w:szCs w:val="32"/>
        </w:rPr>
        <w:t>制定地方性法规应当发扬社会主义民主,坚持立法公开，保障人民通过多种途径参与制定地方性法规活动。</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olor w:val="000000"/>
          <w:kern w:val="0"/>
          <w:sz w:val="32"/>
          <w:szCs w:val="32"/>
        </w:rPr>
      </w:pPr>
      <w:r>
        <w:rPr>
          <w:rFonts w:hint="eastAsia" w:ascii="黑体" w:hAnsi="黑体" w:eastAsia="黑体"/>
          <w:sz w:val="32"/>
          <w:szCs w:val="32"/>
        </w:rPr>
        <w:t xml:space="preserve">    第五条</w:t>
      </w:r>
      <w:r>
        <w:rPr>
          <w:rFonts w:hint="eastAsia" w:ascii="仿宋" w:hAnsi="仿宋" w:eastAsia="仿宋"/>
          <w:sz w:val="32"/>
          <w:szCs w:val="32"/>
        </w:rPr>
        <w:t xml:space="preserve">  制定地方性法规应当坚持党的领导，发挥市人民代表大会及其常务委员会在地方立法工作中的主导作</w:t>
      </w:r>
      <w:r>
        <w:rPr>
          <w:rFonts w:hint="eastAsia" w:ascii="仿宋" w:hAnsi="仿宋" w:eastAsia="仿宋" w:cs="仿宋"/>
          <w:sz w:val="32"/>
          <w:szCs w:val="32"/>
        </w:rPr>
        <w:t>用，体现人民意志，适应经济社会发展和全面深化改革的要求</w:t>
      </w:r>
      <w:r>
        <w:rPr>
          <w:rFonts w:hint="eastAsia" w:ascii="仿宋" w:hAnsi="仿宋" w:eastAsia="仿宋"/>
          <w:sz w:val="32"/>
          <w:szCs w:val="32"/>
        </w:rPr>
        <w:t>，突出地方特色，科学合理地规定公民、法人和其他组织的权利与义务、国家机关的权力与责任，全面推进依法治市。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立法权限</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hAnsi="宋体" w:cs="宋体"/>
          <w:color w:val="000000"/>
          <w:kern w:val="0"/>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第六条</w:t>
      </w:r>
      <w:r>
        <w:rPr>
          <w:rFonts w:hint="eastAsia" w:ascii="仿宋" w:hAnsi="仿宋" w:eastAsia="仿宋"/>
          <w:sz w:val="32"/>
          <w:szCs w:val="32"/>
        </w:rPr>
        <w:t xml:space="preserve">  市人民代表大会及其常务委员会根据本市的具体情况和实际需要，可以对城乡建设与管理、环境保护、历史文化保护等方面的事项制定地方性法规。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第七条</w:t>
      </w:r>
      <w:r>
        <w:rPr>
          <w:rFonts w:hint="eastAsia" w:ascii="仿宋" w:hAnsi="仿宋" w:eastAsia="仿宋" w:cs="仿宋"/>
          <w:color w:val="000000"/>
          <w:kern w:val="0"/>
          <w:sz w:val="32"/>
          <w:szCs w:val="32"/>
        </w:rPr>
        <w:t>　市人民代表大会制定和修改本市行政区域特别重大事项的地方性法规。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市人民代表大会常务委员会制定和修改除应当由市人民代表大会制定的地方性法规以外的其他地方性法规；在市人民代表大会闭会期间,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olor w:val="000000"/>
          <w:kern w:val="0"/>
          <w:sz w:val="32"/>
          <w:szCs w:val="32"/>
        </w:rPr>
        <w:t>第八条</w:t>
      </w:r>
      <w:r>
        <w:rPr>
          <w:rFonts w:hint="eastAsia" w:ascii="仿宋" w:hAnsi="仿宋" w:eastAsia="仿宋" w:cs="仿宋"/>
          <w:color w:val="000000"/>
          <w:kern w:val="0"/>
          <w:sz w:val="32"/>
          <w:szCs w:val="32"/>
        </w:rPr>
        <w:t>　制定地方性法规一般避免重复上位法已经明确规定的内容。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立法规划和年度立法计划的编制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rPr>
        <w:t xml:space="preserve">    </w:t>
      </w:r>
      <w:r>
        <w:rPr>
          <w:rFonts w:hint="eastAsia" w:ascii="黑体" w:hAnsi="黑体" w:eastAsia="黑体"/>
          <w:color w:val="000000"/>
          <w:kern w:val="0"/>
          <w:sz w:val="32"/>
          <w:szCs w:val="32"/>
        </w:rPr>
        <w:t>第九条</w:t>
      </w:r>
      <w:r>
        <w:rPr>
          <w:rFonts w:hint="eastAsia" w:ascii="仿宋" w:hAnsi="仿宋" w:eastAsia="仿宋" w:cs="仿宋"/>
          <w:color w:val="000000"/>
          <w:kern w:val="0"/>
          <w:sz w:val="32"/>
          <w:szCs w:val="32"/>
        </w:rPr>
        <w:t xml:space="preserve">  市人民代表大会常务委员会通过立法规划、年度立法计划等形式，</w:t>
      </w:r>
      <w:r>
        <w:rPr>
          <w:rFonts w:hint="eastAsia" w:ascii="仿宋" w:hAnsi="仿宋" w:eastAsia="仿宋" w:cs="仿宋"/>
          <w:sz w:val="32"/>
          <w:szCs w:val="32"/>
        </w:rPr>
        <w:t>加强对地方立法工作的统筹安排</w:t>
      </w:r>
      <w:r>
        <w:rPr>
          <w:rFonts w:hint="eastAsia" w:ascii="仿宋" w:hAnsi="仿宋" w:eastAsia="仿宋" w:cs="仿宋"/>
          <w:color w:val="000000"/>
          <w:kern w:val="0"/>
          <w:sz w:val="32"/>
          <w:szCs w:val="32"/>
        </w:rPr>
        <w:t>。</w:t>
      </w:r>
      <w:r>
        <w:rPr>
          <w:rFonts w:hint="eastAsia" w:ascii="仿宋" w:hAnsi="仿宋" w:eastAsia="仿宋" w:cs="仿宋"/>
          <w:sz w:val="32"/>
          <w:szCs w:val="32"/>
        </w:rPr>
        <w:t>编制立法规划和年度立法计划，应当认真研究代表议案和建议，广泛征集意见，科学论证评估，根据经济社会发展和民主法治建设的需要，确定立法项目，提高立法的及时性、针对性和系统性。立法规划和年度立法计划由</w:t>
      </w:r>
      <w:r>
        <w:rPr>
          <w:rFonts w:hint="eastAsia" w:ascii="仿宋" w:hAnsi="仿宋" w:eastAsia="仿宋"/>
          <w:sz w:val="32"/>
          <w:szCs w:val="32"/>
        </w:rPr>
        <w:t>常务委员会主任会议</w:t>
      </w:r>
      <w:r>
        <w:rPr>
          <w:rFonts w:hint="eastAsia" w:ascii="仿宋" w:hAnsi="仿宋" w:eastAsia="仿宋" w:cs="仿宋"/>
          <w:sz w:val="32"/>
          <w:szCs w:val="32"/>
        </w:rPr>
        <w:t>通过并向社会公布。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720" w:firstLineChars="225"/>
        <w:textAlignment w:val="auto"/>
        <w:outlineLvl w:val="9"/>
        <w:rPr>
          <w:rFonts w:hint="eastAsia" w:ascii="仿宋" w:hAnsi="仿宋" w:eastAsia="仿宋"/>
          <w:sz w:val="32"/>
          <w:szCs w:val="32"/>
        </w:rPr>
      </w:pPr>
      <w:r>
        <w:rPr>
          <w:rFonts w:hint="eastAsia" w:ascii="黑体" w:hAnsi="黑体" w:eastAsia="黑体"/>
          <w:color w:val="000000"/>
          <w:kern w:val="0"/>
          <w:sz w:val="32"/>
          <w:szCs w:val="32"/>
        </w:rPr>
        <w:t xml:space="preserve">第十条  </w:t>
      </w:r>
      <w:r>
        <w:rPr>
          <w:rFonts w:hint="eastAsia" w:ascii="仿宋" w:hAnsi="仿宋" w:eastAsia="仿宋"/>
          <w:sz w:val="32"/>
          <w:szCs w:val="32"/>
        </w:rPr>
        <w:t>市人民代表大会有关专门委员会、常务委员会法制工作机构应当分别对立法建议项目进行审查，充分调研论证，提出是否列入立法规划和年度立法计划的意见，由常务委员会法制工作机构报请常务委员会主任会议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color w:val="000000"/>
          <w:kern w:val="0"/>
          <w:sz w:val="32"/>
          <w:szCs w:val="32"/>
        </w:rPr>
        <w:t>一</w:t>
      </w:r>
      <w:r>
        <w:rPr>
          <w:rFonts w:hint="eastAsia" w:ascii="黑体" w:hAnsi="黑体" w:eastAsia="黑体"/>
          <w:sz w:val="32"/>
          <w:szCs w:val="32"/>
        </w:rPr>
        <w:t>条</w:t>
      </w:r>
      <w:r>
        <w:rPr>
          <w:rFonts w:hint="eastAsia" w:ascii="仿宋" w:hAnsi="仿宋" w:eastAsia="仿宋"/>
          <w:sz w:val="32"/>
          <w:szCs w:val="32"/>
        </w:rPr>
        <w:t xml:space="preserve">  任何组织和个人可以向市人民代表大会常务委员会提出立法建议。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提出的立法建议应当以立法建议书的形式提出。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立法建议书的主要内容包括：立法名称、立法依据、立法必要性和可行性、需要解决的主要问题和采取的法律对策等。</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kern w:val="0"/>
          <w:sz w:val="32"/>
          <w:szCs w:val="32"/>
        </w:rPr>
      </w:pPr>
      <w:r>
        <w:rPr>
          <w:rFonts w:hint="eastAsia" w:ascii="黑体" w:hAnsi="黑体" w:eastAsia="黑体"/>
          <w:sz w:val="32"/>
          <w:szCs w:val="32"/>
        </w:rPr>
        <w:t xml:space="preserve">    第十二条  </w:t>
      </w:r>
      <w:r>
        <w:rPr>
          <w:rFonts w:hint="eastAsia" w:ascii="仿宋" w:hAnsi="仿宋" w:eastAsia="仿宋" w:cs="仿宋"/>
          <w:color w:val="000000"/>
          <w:kern w:val="0"/>
          <w:sz w:val="32"/>
          <w:szCs w:val="32"/>
        </w:rPr>
        <w:t>市人民代表大会常务委员会</w:t>
      </w:r>
      <w:r>
        <w:rPr>
          <w:rFonts w:hint="eastAsia" w:ascii="仿宋" w:hAnsi="仿宋" w:eastAsia="仿宋" w:cs="仿宋"/>
          <w:kern w:val="0"/>
          <w:sz w:val="32"/>
          <w:szCs w:val="32"/>
        </w:rPr>
        <w:t>法制</w:t>
      </w:r>
      <w:r>
        <w:rPr>
          <w:rFonts w:hint="eastAsia" w:ascii="仿宋" w:hAnsi="仿宋" w:eastAsia="仿宋" w:cs="仿宋"/>
          <w:color w:val="000000"/>
          <w:kern w:val="0"/>
          <w:sz w:val="32"/>
          <w:szCs w:val="32"/>
        </w:rPr>
        <w:t>工作机构负责编制</w:t>
      </w:r>
      <w:r>
        <w:rPr>
          <w:rFonts w:hint="eastAsia" w:ascii="仿宋" w:hAnsi="仿宋" w:eastAsia="仿宋" w:cs="仿宋"/>
          <w:color w:val="333333"/>
          <w:sz w:val="32"/>
          <w:szCs w:val="32"/>
          <w:shd w:val="clear" w:color="auto" w:fill="FFFFFF"/>
        </w:rPr>
        <w:t>立法规划和拟订年度立法计划</w:t>
      </w:r>
      <w:r>
        <w:rPr>
          <w:rFonts w:hint="eastAsia" w:ascii="仿宋" w:hAnsi="仿宋" w:eastAsia="仿宋" w:cs="仿宋"/>
          <w:color w:val="000000"/>
          <w:kern w:val="0"/>
          <w:sz w:val="32"/>
          <w:szCs w:val="32"/>
        </w:rPr>
        <w:t>，并按照市人民代表大会常务委员会的</w:t>
      </w:r>
      <w:r>
        <w:rPr>
          <w:rFonts w:hint="eastAsia" w:ascii="仿宋" w:hAnsi="仿宋" w:eastAsia="仿宋" w:cs="仿宋"/>
          <w:kern w:val="0"/>
          <w:sz w:val="32"/>
          <w:szCs w:val="32"/>
        </w:rPr>
        <w:t>要求，</w:t>
      </w:r>
      <w:r>
        <w:rPr>
          <w:rFonts w:hint="eastAsia" w:ascii="仿宋" w:hAnsi="仿宋" w:eastAsia="仿宋" w:cs="仿宋"/>
          <w:sz w:val="32"/>
          <w:szCs w:val="32"/>
          <w:shd w:val="clear" w:color="auto" w:fill="FFFFFF"/>
        </w:rPr>
        <w:t>督促立法规划和年度立法计划的落实</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年度立法计划在执行过程中需要对个别立法项目进行调整的，由市人民代表大会有关专门委员会或者常务委员会法制工作机构提出意见，由常务委员会主任会议决定。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地方性法规草案起草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第十</w:t>
      </w:r>
      <w:r>
        <w:rPr>
          <w:rFonts w:hint="eastAsia" w:ascii="黑体" w:hAnsi="黑体" w:eastAsia="黑体"/>
          <w:sz w:val="32"/>
          <w:szCs w:val="32"/>
        </w:rPr>
        <w:t>三</w:t>
      </w:r>
      <w:r>
        <w:rPr>
          <w:rFonts w:hint="eastAsia" w:ascii="黑体" w:hAnsi="黑体" w:eastAsia="黑体"/>
          <w:color w:val="000000"/>
          <w:kern w:val="0"/>
          <w:sz w:val="32"/>
          <w:szCs w:val="32"/>
        </w:rPr>
        <w:t>条</w:t>
      </w:r>
      <w:r>
        <w:rPr>
          <w:rFonts w:hint="eastAsia" w:ascii="仿宋" w:hAnsi="仿宋" w:eastAsia="仿宋" w:cs="仿宋"/>
          <w:color w:val="000000"/>
          <w:kern w:val="0"/>
          <w:sz w:val="32"/>
          <w:szCs w:val="32"/>
        </w:rPr>
        <w:t xml:space="preserve">  </w:t>
      </w:r>
      <w:r>
        <w:rPr>
          <w:rFonts w:hint="eastAsia" w:ascii="仿宋" w:hAnsi="仿宋" w:eastAsia="仿宋"/>
          <w:sz w:val="32"/>
          <w:szCs w:val="32"/>
        </w:rPr>
        <w:t>地方性</w:t>
      </w:r>
      <w:r>
        <w:rPr>
          <w:rFonts w:hint="eastAsia" w:ascii="仿宋" w:hAnsi="仿宋" w:eastAsia="仿宋" w:cs="仿宋"/>
          <w:color w:val="000000"/>
          <w:kern w:val="0"/>
          <w:sz w:val="32"/>
          <w:szCs w:val="32"/>
        </w:rPr>
        <w:t>法规草案一般由市人民政府有关部门、法制机构或者市人民代表大会专门委员会组织起草。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市人民代表大会有关的专门委员会、常务委员会法制工作机构应当提前参与</w:t>
      </w:r>
      <w:r>
        <w:rPr>
          <w:rFonts w:hint="eastAsia" w:ascii="仿宋" w:hAnsi="仿宋" w:eastAsia="仿宋"/>
          <w:sz w:val="32"/>
          <w:szCs w:val="32"/>
        </w:rPr>
        <w:t>地方性</w:t>
      </w:r>
      <w:r>
        <w:rPr>
          <w:rFonts w:hint="eastAsia" w:ascii="仿宋" w:hAnsi="仿宋" w:eastAsia="仿宋" w:cs="仿宋"/>
          <w:kern w:val="0"/>
          <w:sz w:val="32"/>
          <w:szCs w:val="32"/>
        </w:rPr>
        <w:t>法规草案起草工作。涉及本市重大事项的</w:t>
      </w:r>
      <w:r>
        <w:rPr>
          <w:rFonts w:hint="eastAsia" w:ascii="仿宋" w:hAnsi="仿宋" w:eastAsia="仿宋"/>
          <w:sz w:val="32"/>
          <w:szCs w:val="32"/>
        </w:rPr>
        <w:t>地方性</w:t>
      </w:r>
      <w:r>
        <w:rPr>
          <w:rFonts w:hint="eastAsia" w:ascii="仿宋" w:hAnsi="仿宋" w:eastAsia="仿宋" w:cs="仿宋"/>
          <w:kern w:val="0"/>
          <w:sz w:val="32"/>
          <w:szCs w:val="32"/>
        </w:rPr>
        <w:t>法规草案，可以由有关的专门委员会或者常务委员会法制工作机构组织起草。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市人民代表大会代表、常务委员会组成人员联名提出</w:t>
      </w:r>
      <w:r>
        <w:rPr>
          <w:rFonts w:hint="eastAsia" w:ascii="仿宋" w:hAnsi="仿宋" w:eastAsia="仿宋"/>
          <w:sz w:val="32"/>
          <w:szCs w:val="32"/>
        </w:rPr>
        <w:t>地方性</w:t>
      </w:r>
      <w:r>
        <w:rPr>
          <w:rFonts w:hint="eastAsia" w:ascii="仿宋" w:hAnsi="仿宋" w:eastAsia="仿宋" w:cs="仿宋"/>
          <w:kern w:val="0"/>
          <w:sz w:val="32"/>
          <w:szCs w:val="32"/>
        </w:rPr>
        <w:t>法规案的，可以由其自行起草</w:t>
      </w:r>
      <w:r>
        <w:rPr>
          <w:rFonts w:hint="eastAsia" w:ascii="仿宋" w:hAnsi="仿宋" w:eastAsia="仿宋"/>
          <w:sz w:val="32"/>
          <w:szCs w:val="32"/>
        </w:rPr>
        <w:t>地方性</w:t>
      </w:r>
      <w:r>
        <w:rPr>
          <w:rFonts w:hint="eastAsia" w:ascii="仿宋" w:hAnsi="仿宋" w:eastAsia="仿宋" w:cs="仿宋"/>
          <w:kern w:val="0"/>
          <w:sz w:val="32"/>
          <w:szCs w:val="32"/>
        </w:rPr>
        <w:t>法规草案，市人民代表大会专门委员会、市人民政府的有关部门予以协助；没有自行起草条件的，可以提出制定</w:t>
      </w:r>
      <w:r>
        <w:rPr>
          <w:rFonts w:hint="eastAsia" w:ascii="仿宋" w:hAnsi="仿宋" w:eastAsia="仿宋"/>
          <w:sz w:val="32"/>
          <w:szCs w:val="32"/>
        </w:rPr>
        <w:t>地方性</w:t>
      </w:r>
      <w:r>
        <w:rPr>
          <w:rFonts w:hint="eastAsia" w:ascii="仿宋" w:hAnsi="仿宋" w:eastAsia="仿宋" w:cs="仿宋"/>
          <w:kern w:val="0"/>
          <w:sz w:val="32"/>
          <w:szCs w:val="32"/>
        </w:rPr>
        <w:t>法规的建议，由</w:t>
      </w:r>
      <w:r>
        <w:rPr>
          <w:rFonts w:hint="eastAsia" w:ascii="仿宋" w:hAnsi="仿宋" w:eastAsia="仿宋"/>
          <w:sz w:val="32"/>
          <w:szCs w:val="32"/>
        </w:rPr>
        <w:t>常务委员会主任会议</w:t>
      </w:r>
      <w:r>
        <w:rPr>
          <w:rFonts w:hint="eastAsia" w:ascii="仿宋" w:hAnsi="仿宋" w:eastAsia="仿宋" w:cs="仿宋"/>
          <w:kern w:val="0"/>
          <w:sz w:val="32"/>
          <w:szCs w:val="32"/>
        </w:rPr>
        <w:t>根据需要指定或者委托有关部门、组织或者专家起草。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专业性较强的</w:t>
      </w:r>
      <w:r>
        <w:rPr>
          <w:rFonts w:hint="eastAsia" w:ascii="仿宋" w:hAnsi="仿宋" w:eastAsia="仿宋"/>
          <w:sz w:val="32"/>
          <w:szCs w:val="32"/>
        </w:rPr>
        <w:t>地方性</w:t>
      </w:r>
      <w:r>
        <w:rPr>
          <w:rFonts w:hint="eastAsia" w:ascii="仿宋" w:hAnsi="仿宋" w:eastAsia="仿宋" w:cs="仿宋"/>
          <w:kern w:val="0"/>
          <w:sz w:val="32"/>
          <w:szCs w:val="32"/>
        </w:rPr>
        <w:t>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spacing w:val="-4"/>
          <w:kern w:val="0"/>
          <w:sz w:val="32"/>
          <w:szCs w:val="32"/>
        </w:rPr>
      </w:pPr>
      <w:r>
        <w:rPr>
          <w:rFonts w:hint="eastAsia" w:ascii="黑体" w:hAnsi="黑体" w:eastAsia="黑体"/>
          <w:color w:val="000000"/>
          <w:kern w:val="0"/>
          <w:sz w:val="32"/>
          <w:szCs w:val="32"/>
        </w:rPr>
        <w:t>第十四条</w:t>
      </w:r>
      <w:r>
        <w:rPr>
          <w:rFonts w:hint="eastAsia" w:ascii="仿宋" w:hAnsi="仿宋" w:eastAsia="仿宋" w:cs="仿宋"/>
          <w:color w:val="000000"/>
          <w:kern w:val="0"/>
          <w:sz w:val="32"/>
          <w:szCs w:val="32"/>
        </w:rPr>
        <w:t xml:space="preserve">  </w:t>
      </w:r>
      <w:r>
        <w:rPr>
          <w:rFonts w:hint="eastAsia" w:ascii="仿宋" w:hAnsi="仿宋" w:eastAsia="仿宋" w:cs="仿宋"/>
          <w:color w:val="000000"/>
          <w:spacing w:val="-4"/>
          <w:kern w:val="0"/>
          <w:sz w:val="32"/>
          <w:szCs w:val="32"/>
        </w:rPr>
        <w:t>组织起草</w:t>
      </w:r>
      <w:r>
        <w:rPr>
          <w:rFonts w:hint="eastAsia" w:ascii="仿宋" w:hAnsi="仿宋" w:eastAsia="仿宋"/>
          <w:sz w:val="32"/>
          <w:szCs w:val="32"/>
        </w:rPr>
        <w:t>地方性</w:t>
      </w:r>
      <w:r>
        <w:rPr>
          <w:rFonts w:hint="eastAsia" w:ascii="仿宋" w:hAnsi="仿宋" w:eastAsia="仿宋" w:cs="仿宋"/>
          <w:color w:val="000000"/>
          <w:spacing w:val="-4"/>
          <w:kern w:val="0"/>
          <w:sz w:val="32"/>
          <w:szCs w:val="32"/>
        </w:rPr>
        <w:t>法规草案应当确定起草工作负责人，落实起草工作人员，并根据立法计划的要求作出起草进度安排；不能按要求如期完成起草工作的，应当向常务委员会法制工作机构说明情况。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spacing w:val="-4"/>
          <w:kern w:val="0"/>
          <w:sz w:val="32"/>
          <w:szCs w:val="32"/>
        </w:rPr>
      </w:pPr>
      <w:r>
        <w:rPr>
          <w:rFonts w:hint="eastAsia" w:ascii="仿宋" w:hAnsi="仿宋" w:eastAsia="仿宋" w:cs="仿宋"/>
          <w:color w:val="000000"/>
          <w:kern w:val="0"/>
          <w:sz w:val="32"/>
          <w:szCs w:val="32"/>
        </w:rPr>
        <w:t>市人民代表大会有关的专门委员会、常务委员会法制工作机构根据需要，听取有关</w:t>
      </w:r>
      <w:r>
        <w:rPr>
          <w:rFonts w:hint="eastAsia" w:ascii="仿宋" w:hAnsi="仿宋" w:eastAsia="仿宋"/>
          <w:sz w:val="32"/>
          <w:szCs w:val="32"/>
        </w:rPr>
        <w:t>地方性</w:t>
      </w:r>
      <w:r>
        <w:rPr>
          <w:rFonts w:hint="eastAsia" w:ascii="仿宋" w:hAnsi="仿宋" w:eastAsia="仿宋" w:cs="仿宋"/>
          <w:color w:val="000000"/>
          <w:kern w:val="0"/>
          <w:sz w:val="32"/>
          <w:szCs w:val="32"/>
        </w:rPr>
        <w:t>法规草案起草工作的情况汇报，组织调研，督促起草工作按期完成。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黑体" w:hAnsi="黑体" w:eastAsia="黑体" w:cs="仿宋"/>
          <w:color w:val="000000"/>
          <w:kern w:val="0"/>
          <w:sz w:val="32"/>
          <w:szCs w:val="32"/>
          <w:lang w:eastAsia="zh-CN"/>
        </w:rPr>
        <w:t>第十五条</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 xml:space="preserve"> 起草</w:t>
      </w:r>
      <w:r>
        <w:rPr>
          <w:rFonts w:hint="eastAsia" w:ascii="仿宋" w:hAnsi="仿宋" w:eastAsia="仿宋"/>
          <w:sz w:val="32"/>
          <w:szCs w:val="32"/>
        </w:rPr>
        <w:t>地方性</w:t>
      </w:r>
      <w:r>
        <w:rPr>
          <w:rFonts w:hint="eastAsia" w:ascii="仿宋" w:hAnsi="仿宋" w:eastAsia="仿宋" w:cs="仿宋"/>
          <w:color w:val="000000"/>
          <w:kern w:val="0"/>
          <w:sz w:val="32"/>
          <w:szCs w:val="32"/>
        </w:rPr>
        <w:t>法规草案应当进行深入的调查研究，广泛听取有关机关、组织和公民的意见。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color w:val="000000"/>
          <w:kern w:val="0"/>
          <w:sz w:val="32"/>
          <w:szCs w:val="32"/>
        </w:rPr>
      </w:pP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地方性法规草案提出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第十</w:t>
      </w:r>
      <w:r>
        <w:rPr>
          <w:rFonts w:hint="eastAsia" w:ascii="黑体" w:hAnsi="黑体" w:eastAsia="黑体"/>
          <w:color w:val="000000"/>
          <w:kern w:val="0"/>
          <w:sz w:val="32"/>
          <w:szCs w:val="32"/>
        </w:rPr>
        <w:t>六</w:t>
      </w:r>
      <w:r>
        <w:rPr>
          <w:rFonts w:hint="eastAsia" w:ascii="黑体" w:hAnsi="黑体" w:eastAsia="黑体"/>
          <w:sz w:val="32"/>
          <w:szCs w:val="32"/>
        </w:rPr>
        <w:t>条</w:t>
      </w:r>
      <w:r>
        <w:rPr>
          <w:rFonts w:hint="eastAsia" w:ascii="仿宋" w:hAnsi="仿宋" w:eastAsia="仿宋"/>
          <w:sz w:val="32"/>
          <w:szCs w:val="32"/>
        </w:rPr>
        <w:t xml:space="preserve">  提出地方性法规案，应当同时提出地方性法规草案文本及其说明，并提供必要的参阅资料。修改地方性法规的，还应当提交修改前后的对照文本。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第十</w:t>
      </w:r>
      <w:r>
        <w:rPr>
          <w:rFonts w:hint="eastAsia" w:ascii="黑体" w:hAnsi="黑体" w:eastAsia="黑体"/>
          <w:sz w:val="32"/>
          <w:szCs w:val="32"/>
        </w:rPr>
        <w:t>七</w:t>
      </w:r>
      <w:r>
        <w:rPr>
          <w:rFonts w:hint="eastAsia" w:ascii="黑体" w:hAnsi="黑体" w:eastAsia="黑体"/>
          <w:color w:val="000000"/>
          <w:kern w:val="0"/>
          <w:sz w:val="32"/>
          <w:szCs w:val="32"/>
        </w:rPr>
        <w:t xml:space="preserve">条  </w:t>
      </w:r>
      <w:r>
        <w:rPr>
          <w:rFonts w:hint="eastAsia" w:ascii="仿宋" w:hAnsi="仿宋" w:eastAsia="仿宋" w:cs="仿宋"/>
          <w:color w:val="000000"/>
          <w:kern w:val="0"/>
          <w:sz w:val="32"/>
          <w:szCs w:val="32"/>
        </w:rPr>
        <w:t>市人民代表大会常务委员会主任会议、市人民政府、市人民代表大会各专门委员会提出的</w:t>
      </w:r>
      <w:r>
        <w:rPr>
          <w:rFonts w:hint="eastAsia" w:ascii="仿宋" w:hAnsi="仿宋" w:eastAsia="仿宋"/>
          <w:sz w:val="32"/>
          <w:szCs w:val="32"/>
        </w:rPr>
        <w:t>地方性</w:t>
      </w:r>
      <w:r>
        <w:rPr>
          <w:rFonts w:hint="eastAsia" w:ascii="仿宋" w:hAnsi="仿宋" w:eastAsia="仿宋" w:cs="仿宋"/>
          <w:color w:val="000000"/>
          <w:kern w:val="0"/>
          <w:sz w:val="32"/>
          <w:szCs w:val="32"/>
        </w:rPr>
        <w:t>法规案，应当分别经</w:t>
      </w:r>
      <w:r>
        <w:rPr>
          <w:rFonts w:hint="eastAsia" w:ascii="仿宋" w:hAnsi="仿宋" w:eastAsia="仿宋"/>
          <w:sz w:val="32"/>
          <w:szCs w:val="32"/>
        </w:rPr>
        <w:t>常务委员会主任会议</w:t>
      </w:r>
      <w:r>
        <w:rPr>
          <w:rFonts w:hint="eastAsia" w:ascii="仿宋" w:hAnsi="仿宋" w:eastAsia="仿宋" w:cs="仿宋"/>
          <w:color w:val="000000"/>
          <w:kern w:val="0"/>
          <w:sz w:val="32"/>
          <w:szCs w:val="32"/>
        </w:rPr>
        <w:t>、市人民政府常务会议或者全体会议、专门委员会会议讨论通过。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第十九条 </w:t>
      </w:r>
      <w:r>
        <w:rPr>
          <w:rFonts w:hint="eastAsia" w:ascii="仿宋" w:hAnsi="仿宋" w:eastAsia="仿宋"/>
          <w:sz w:val="32"/>
          <w:szCs w:val="32"/>
        </w:rPr>
        <w:t xml:space="preserve"> 交付市人民代表大会及其常务委员会全体会议表决未获得通过的地方性法规案，如果提案人认为必须制定该地方性法规，可以按照本条例规定的程序重新提出，由主席团或者常务委员会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地方性法规草案与其他地方性法规相关规定不一致的，提案人应当予以说明并提出处理意见。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olor w:val="000000"/>
          <w:sz w:val="32"/>
          <w:szCs w:val="32"/>
        </w:rPr>
      </w:pPr>
      <w:bookmarkStart w:id="0" w:name="_GoBack"/>
      <w:bookmarkEnd w:id="0"/>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市人民代表大会审议、表决程序</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第二十条 </w:t>
      </w:r>
      <w:r>
        <w:rPr>
          <w:rFonts w:hint="eastAsia" w:ascii="仿宋" w:hAnsi="仿宋" w:eastAsia="仿宋"/>
          <w:sz w:val="32"/>
          <w:szCs w:val="32"/>
        </w:rPr>
        <w:t xml:space="preserve">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市人民代表大会常务委员会、市人民政府、市人民代表大会各专门委员会可以向市人民代表大会提出地方性法规案，由主席团决定列入会议议程。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市人民代表大会代表十人以上联名，可以向市人民代表大会提出地方性法规案，由主席团决定是否列入会议议程，或者先交有关的专门委员会审议、提出是否列入会议议程的意见，再决定是否列入会议议程。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向市人民代表大会提出的地方性法规案，在市人民代表大会闭会期间，可以先向常务委员会提出，经常务委员会会议依照本条例第七章规定的有关程序审议后，决定提请市人民代表大会审议，由常务委员会向市人民代表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常务委员会依照前款规定审议地方性法规案，应当通过多种形式征求市人民代表大会代表的意见，并将有关情况予以反馈；市人民代表大会专门委员会和常务委员会法制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w:t>
      </w:r>
      <w:r>
        <w:rPr>
          <w:rFonts w:hint="eastAsia" w:ascii="仿宋" w:hAnsi="仿宋" w:eastAsia="仿宋"/>
          <w:color w:val="000000"/>
          <w:sz w:val="32"/>
          <w:szCs w:val="32"/>
        </w:rPr>
        <w:t>市人民代表大会</w:t>
      </w:r>
      <w:r>
        <w:rPr>
          <w:rFonts w:hint="eastAsia" w:ascii="仿宋" w:hAnsi="仿宋" w:eastAsia="仿宋"/>
          <w:sz w:val="32"/>
          <w:szCs w:val="32"/>
        </w:rPr>
        <w:t>常务委员会决定提请市人民代表大会会议审议的地方性法规案，应当在会议举行的一个月前将地方性法规草案发给代表。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各代表团对地方性法规案的审议意见，应当书面报送大会秘书处。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列入市人民代表大会会议议程的地方性法规案，由法制委员会根据各代表团和有关的专门委员会的审议意见，对地方性法规案进行统一审议，向主席团提出审议结果的报告和地方性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 xml:space="preserve">第二十八条  </w:t>
      </w:r>
      <w:r>
        <w:rPr>
          <w:rFonts w:hint="eastAsia" w:ascii="仿宋" w:hAnsi="仿宋" w:eastAsia="仿宋" w:cs="仿宋"/>
          <w:sz w:val="32"/>
          <w:szCs w:val="32"/>
        </w:rPr>
        <w:t>列入市人民代表大会会议议程的</w:t>
      </w:r>
      <w:r>
        <w:rPr>
          <w:rFonts w:hint="eastAsia" w:ascii="仿宋" w:hAnsi="仿宋" w:eastAsia="仿宋"/>
          <w:sz w:val="32"/>
          <w:szCs w:val="32"/>
        </w:rPr>
        <w:t>地方性</w:t>
      </w:r>
      <w:r>
        <w:rPr>
          <w:rFonts w:hint="eastAsia" w:ascii="仿宋" w:hAnsi="仿宋" w:eastAsia="仿宋" w:cs="仿宋"/>
          <w:sz w:val="32"/>
          <w:szCs w:val="32"/>
        </w:rPr>
        <w:t>法规案，在交付表决前，提案人要求撤回的，应当说明理由，经主席团同意，并向大会报告，对该</w:t>
      </w:r>
      <w:r>
        <w:rPr>
          <w:rFonts w:hint="eastAsia" w:ascii="仿宋" w:hAnsi="仿宋" w:eastAsia="仿宋"/>
          <w:sz w:val="32"/>
          <w:szCs w:val="32"/>
        </w:rPr>
        <w:t>地方性</w:t>
      </w:r>
      <w:r>
        <w:rPr>
          <w:rFonts w:hint="eastAsia" w:ascii="仿宋" w:hAnsi="仿宋" w:eastAsia="仿宋" w:cs="仿宋"/>
          <w:sz w:val="32"/>
          <w:szCs w:val="32"/>
        </w:rPr>
        <w:t>法规案的审议即行</w:t>
      </w:r>
      <w:r>
        <w:rPr>
          <w:rFonts w:hint="eastAsia" w:ascii="仿宋" w:hAnsi="仿宋" w:eastAsia="仿宋"/>
          <w:sz w:val="32"/>
          <w:szCs w:val="32"/>
        </w:rPr>
        <w:t>终止。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第三十条</w:t>
      </w:r>
      <w:r>
        <w:rPr>
          <w:rFonts w:hint="eastAsia" w:ascii="仿宋" w:hAnsi="仿宋" w:eastAsia="仿宋"/>
          <w:sz w:val="32"/>
          <w:szCs w:val="32"/>
        </w:rPr>
        <w:t xml:space="preserve">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spacing w:val="-10"/>
          <w:kern w:val="0"/>
          <w:sz w:val="32"/>
          <w:szCs w:val="32"/>
        </w:rPr>
      </w:pPr>
      <w:r>
        <w:rPr>
          <w:rFonts w:hint="eastAsia" w:ascii="黑体" w:hAnsi="黑体" w:eastAsia="黑体"/>
          <w:color w:val="000000"/>
          <w:kern w:val="0"/>
          <w:sz w:val="32"/>
          <w:szCs w:val="32"/>
        </w:rPr>
        <w:t xml:space="preserve"> </w:t>
      </w:r>
      <w:r>
        <w:rPr>
          <w:rFonts w:hint="eastAsia" w:ascii="黑体" w:hAnsi="黑体" w:eastAsia="黑体"/>
          <w:color w:val="000000"/>
          <w:spacing w:val="-10"/>
          <w:kern w:val="0"/>
          <w:sz w:val="32"/>
          <w:szCs w:val="32"/>
        </w:rPr>
        <w:t>市人民代表大会常务委员会审议、表决程序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spacing w:val="-1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市人民代表大会常务委员会主任会议可以向常务委员会提出地方性法规案，由常务委员会会议审议。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市人民政府、市人民代表大会各专门委员会，可以向常务委员会提出地方性法规案，由常务委员会主任会议决定列入常务委员会会议议程，或者先交有关的专门委员会审议、提出报告，再决定列入常务委员会会议议程。如果常务委员会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w:t>
      </w:r>
      <w:r>
        <w:rPr>
          <w:rFonts w:hint="eastAsia" w:ascii="仿宋" w:hAnsi="仿宋" w:eastAsia="仿宋"/>
          <w:color w:val="000000"/>
          <w:sz w:val="32"/>
          <w:szCs w:val="32"/>
        </w:rPr>
        <w:t>市人民代表大会</w:t>
      </w:r>
      <w:r>
        <w:rPr>
          <w:rFonts w:hint="eastAsia" w:ascii="仿宋" w:hAnsi="仿宋" w:eastAsia="仿宋"/>
          <w:sz w:val="32"/>
          <w:szCs w:val="32"/>
        </w:rPr>
        <w:t>常务委员会组成人员五人以上联名，可以向常务委员会提出地方性法规案，由常务委员会主任会议决定是否列入常务委员会会议议程，或者先交有关的专门委员会审议，提出是否列入常务委员会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提请常务委员会审议的地方性法规案，提案人应当在会议举行的一个月前，将提请审议的地方性法规案送交常务委员会。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未在规定时间内送交的,不列入本次常务委员会会议议程，</w:t>
      </w:r>
      <w:r>
        <w:rPr>
          <w:rFonts w:hint="eastAsia" w:ascii="仿宋" w:hAnsi="仿宋" w:eastAsia="仿宋" w:cs="仿宋"/>
          <w:color w:val="000000"/>
          <w:kern w:val="0"/>
          <w:sz w:val="32"/>
          <w:szCs w:val="32"/>
        </w:rPr>
        <w:t>并向</w:t>
      </w:r>
      <w:r>
        <w:rPr>
          <w:rFonts w:hint="eastAsia" w:ascii="仿宋" w:hAnsi="仿宋" w:eastAsia="仿宋"/>
          <w:sz w:val="32"/>
          <w:szCs w:val="32"/>
        </w:rPr>
        <w:t>常务委员会主任会议</w:t>
      </w:r>
      <w:r>
        <w:rPr>
          <w:rFonts w:hint="eastAsia" w:ascii="仿宋" w:hAnsi="仿宋" w:eastAsia="仿宋" w:cs="仿宋"/>
          <w:color w:val="000000"/>
          <w:kern w:val="0"/>
          <w:sz w:val="32"/>
          <w:szCs w:val="32"/>
        </w:rPr>
        <w:t>说明情况。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第三十四条</w:t>
      </w:r>
      <w:r>
        <w:rPr>
          <w:rFonts w:hint="eastAsia" w:ascii="仿宋" w:hAnsi="仿宋" w:eastAsia="仿宋"/>
          <w:sz w:val="32"/>
          <w:szCs w:val="32"/>
        </w:rPr>
        <w:t xml:space="preserve">  列入常务委员会会议议程的地方性法规案，由有关专门委员会进行审议，提出书面审议意见,印发常务委员会会议。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有关专门委员会审议地方性法规案时，可以邀请其他专门委员会的成员列席会议，发表意见。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列入常务委员会会议议程的地方性法规案，除特殊情况外，应当在会议举行的七日前将地方性法规草案发给常务委员会组成人员。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w:t>
      </w:r>
      <w:r>
        <w:rPr>
          <w:rFonts w:hint="eastAsia" w:ascii="黑体" w:hAnsi="黑体" w:eastAsia="黑体"/>
          <w:color w:val="000000"/>
          <w:kern w:val="0"/>
          <w:sz w:val="32"/>
          <w:szCs w:val="32"/>
        </w:rPr>
        <w:t>三十六</w:t>
      </w:r>
      <w:r>
        <w:rPr>
          <w:rFonts w:hint="eastAsia" w:ascii="黑体" w:hAnsi="黑体" w:eastAsia="黑体"/>
          <w:sz w:val="32"/>
          <w:szCs w:val="32"/>
        </w:rPr>
        <w:t>条</w:t>
      </w:r>
      <w:r>
        <w:rPr>
          <w:rFonts w:hint="eastAsia" w:ascii="仿宋" w:hAnsi="仿宋" w:eastAsia="仿宋"/>
          <w:sz w:val="32"/>
          <w:szCs w:val="32"/>
        </w:rPr>
        <w:t xml:space="preserve">  列入常务委员会会议议程的地方性法规案，审议前应当由起草部门的负责人向常务委员会组成人员介绍有关立法情况。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第三十七条</w:t>
      </w:r>
      <w:r>
        <w:rPr>
          <w:rFonts w:hint="eastAsia" w:ascii="仿宋" w:hAnsi="仿宋" w:eastAsia="仿宋"/>
          <w:sz w:val="32"/>
          <w:szCs w:val="32"/>
        </w:rPr>
        <w:t xml:space="preserve">  列入常务委员会会议议程的地方性法规案，一般应当经两次常务委员会会议审议后再交付表决。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常务委员会会议第一次审议地方性法规案，在全体会议上听取提案人的说明，印发有关专门委员会的书面审议报告，由分组会议进行初步审议。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常务委员会会议审议地方性法规案时，根据需要，可以召开联组会议或者全体会议，对地方性法规草案中的主要问题进行讨论。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常务委员会会议审议地方性法规案时，应当保证常务委员会组成人员和列席会议的人大代表有充足的时间发表意见。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kern w:val="0"/>
          <w:sz w:val="32"/>
          <w:szCs w:val="32"/>
        </w:rPr>
        <w:t>第三十八条</w:t>
      </w:r>
      <w:r>
        <w:rPr>
          <w:rFonts w:hint="eastAsia" w:ascii="仿宋" w:hAnsi="仿宋" w:eastAsia="仿宋" w:cs="仿宋"/>
          <w:kern w:val="0"/>
          <w:sz w:val="32"/>
          <w:szCs w:val="32"/>
        </w:rPr>
        <w:t xml:space="preserve">  列入常务委员会会议议程的地方性法规案，各方面意见比较一致的，可以经一次常务委员会会议审议即交付表决；重要的地方性法规案，可以经三次常务委员会会议审议后再交付表决。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kern w:val="0"/>
          <w:sz w:val="32"/>
          <w:szCs w:val="32"/>
        </w:rPr>
        <w:t>第三十九条</w:t>
      </w:r>
      <w:r>
        <w:rPr>
          <w:rFonts w:hint="eastAsia" w:ascii="仿宋" w:hAnsi="仿宋" w:eastAsia="仿宋" w:cs="仿宋"/>
          <w:kern w:val="0"/>
          <w:sz w:val="32"/>
          <w:szCs w:val="32"/>
        </w:rPr>
        <w:t xml:space="preserve">  常务委员会分组会议审议</w:t>
      </w:r>
      <w:r>
        <w:rPr>
          <w:rFonts w:hint="eastAsia" w:ascii="仿宋" w:hAnsi="仿宋" w:eastAsia="仿宋" w:cs="仿宋"/>
          <w:color w:val="000000"/>
          <w:kern w:val="0"/>
          <w:sz w:val="32"/>
          <w:szCs w:val="32"/>
        </w:rPr>
        <w:t>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cs="仿宋"/>
          <w:color w:val="000000"/>
          <w:kern w:val="0"/>
          <w:sz w:val="32"/>
          <w:szCs w:val="32"/>
        </w:rPr>
        <w:t>常务委员会分组会议审议地方性法规案时，根据小组要求，有关机关、组织应当派人介绍情况。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第四十条</w:t>
      </w:r>
      <w:r>
        <w:rPr>
          <w:rFonts w:hint="eastAsia" w:ascii="仿宋" w:hAnsi="仿宋" w:eastAsia="仿宋" w:cs="仿宋"/>
          <w:color w:val="000000"/>
          <w:kern w:val="0"/>
          <w:sz w:val="32"/>
          <w:szCs w:val="32"/>
        </w:rPr>
        <w:t xml:space="preserve">  列入常务委员会会议议程的地方性法规案，由法制委员会根据常务委员会组成人员、有关的专门委员会的审议意见和各方面提出的意见，对地方性法规案进行统一审议，提出审议结果报告和地方性法规草案修改稿，对重要的不同意见应当在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法制委员会审议地方性法规案时，应当邀请有关的专门委员会的成员列席会议，发表意见。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第四十一条</w:t>
      </w:r>
      <w:r>
        <w:rPr>
          <w:rFonts w:hint="eastAsia" w:ascii="仿宋" w:hAnsi="仿宋" w:eastAsia="仿宋" w:cs="仿宋"/>
          <w:color w:val="000000"/>
          <w:kern w:val="0"/>
          <w:sz w:val="32"/>
          <w:szCs w:val="32"/>
        </w:rPr>
        <w:t xml:space="preserve">  专门委员会审议地方性法规案时，应当召开全体会议审议，根据需要，可以邀请有关机关、组织派有关负责人说明情况。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第四十二条</w:t>
      </w:r>
      <w:r>
        <w:rPr>
          <w:rFonts w:hint="eastAsia" w:ascii="仿宋" w:hAnsi="仿宋" w:eastAsia="仿宋" w:cs="仿宋"/>
          <w:color w:val="000000"/>
          <w:kern w:val="0"/>
          <w:sz w:val="32"/>
          <w:szCs w:val="32"/>
        </w:rPr>
        <w:t xml:space="preserve">  专门委员会之间对地方性法规草案的重要问题意见不一致时，应当向</w:t>
      </w:r>
      <w:r>
        <w:rPr>
          <w:rFonts w:hint="eastAsia" w:ascii="仿宋" w:hAnsi="仿宋" w:eastAsia="仿宋"/>
          <w:sz w:val="32"/>
          <w:szCs w:val="32"/>
        </w:rPr>
        <w:t>常务委员会主任会议</w:t>
      </w:r>
      <w:r>
        <w:rPr>
          <w:rFonts w:hint="eastAsia" w:ascii="仿宋" w:hAnsi="仿宋" w:eastAsia="仿宋" w:cs="仿宋"/>
          <w:color w:val="000000"/>
          <w:kern w:val="0"/>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第四十三条</w:t>
      </w:r>
      <w:r>
        <w:rPr>
          <w:rFonts w:hint="eastAsia" w:ascii="仿宋" w:hAnsi="仿宋" w:eastAsia="仿宋" w:cs="仿宋"/>
          <w:color w:val="000000"/>
          <w:kern w:val="0"/>
          <w:sz w:val="32"/>
          <w:szCs w:val="32"/>
        </w:rPr>
        <w:t xml:space="preserve">  列入常务委员会会议议程的地方性法规案，法制委员会、有关的专门委员会和常务委员会法制工作机构应当听取各方面的意见。听取意见可以采取座谈会、论证会、听证会等多种形式。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常务委员会法制工作机构应当将地方性法规草案发送相关领域的市人民代表大会代表、各县（区）人民代表大会常务委员会以及有关部门、组织和专家征求意见。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第四十四条</w:t>
      </w:r>
      <w:r>
        <w:rPr>
          <w:rFonts w:hint="eastAsia" w:ascii="仿宋" w:hAnsi="仿宋" w:eastAsia="仿宋" w:cs="仿宋"/>
          <w:color w:val="000000"/>
          <w:kern w:val="0"/>
          <w:sz w:val="32"/>
          <w:szCs w:val="32"/>
        </w:rPr>
        <w:t xml:space="preserve">  列入常务委员会会议议程的地方性法规案，应当在常务委员会会议后将地方性法规草案及其起草、修改的说明等向社会公布，征求意见，但是经</w:t>
      </w:r>
      <w:r>
        <w:rPr>
          <w:rFonts w:hint="eastAsia" w:ascii="仿宋" w:hAnsi="仿宋" w:eastAsia="仿宋"/>
          <w:sz w:val="32"/>
          <w:szCs w:val="32"/>
        </w:rPr>
        <w:t>常务委员会主任会议</w:t>
      </w:r>
      <w:r>
        <w:rPr>
          <w:rFonts w:hint="eastAsia" w:ascii="仿宋" w:hAnsi="仿宋" w:eastAsia="仿宋" w:cs="仿宋"/>
          <w:color w:val="000000"/>
          <w:kern w:val="0"/>
          <w:sz w:val="32"/>
          <w:szCs w:val="32"/>
        </w:rPr>
        <w:t>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第四十五条</w:t>
      </w:r>
      <w:r>
        <w:rPr>
          <w:rFonts w:hint="eastAsia" w:ascii="仿宋" w:hAnsi="仿宋" w:eastAsia="仿宋" w:cs="仿宋"/>
          <w:color w:val="000000"/>
          <w:kern w:val="0"/>
          <w:sz w:val="32"/>
          <w:szCs w:val="32"/>
        </w:rPr>
        <w:t xml:space="preserve">  列入常务委员会会议议程的地方性法规案，常务委员会法制工作机构应当收集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第四十六条</w:t>
      </w:r>
      <w:r>
        <w:rPr>
          <w:rFonts w:hint="eastAsia" w:ascii="仿宋" w:hAnsi="仿宋" w:eastAsia="仿宋" w:cs="仿宋"/>
          <w:color w:val="000000"/>
          <w:kern w:val="0"/>
          <w:sz w:val="32"/>
          <w:szCs w:val="32"/>
        </w:rPr>
        <w:t xml:space="preserve">  拟提请常务委员会会议审议通过的地方性法规案，在法制委员会提出审议结果报告前，常务委员会法制工作机构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第四十七条</w:t>
      </w:r>
      <w:r>
        <w:rPr>
          <w:rFonts w:hint="eastAsia" w:ascii="仿宋" w:hAnsi="仿宋" w:eastAsia="仿宋" w:cs="仿宋"/>
          <w:color w:val="000000"/>
          <w:kern w:val="0"/>
          <w:sz w:val="32"/>
          <w:szCs w:val="32"/>
        </w:rPr>
        <w:t xml:space="preserve">  列入常务委员会会议议程的地方性法规案，在交付表决前，提案人要求撤回的，应当说明理由，经</w:t>
      </w:r>
      <w:r>
        <w:rPr>
          <w:rFonts w:hint="eastAsia" w:ascii="仿宋" w:hAnsi="仿宋" w:eastAsia="仿宋"/>
          <w:sz w:val="32"/>
          <w:szCs w:val="32"/>
        </w:rPr>
        <w:t>常务委员会主任会议</w:t>
      </w:r>
      <w:r>
        <w:rPr>
          <w:rFonts w:hint="eastAsia" w:ascii="仿宋" w:hAnsi="仿宋" w:eastAsia="仿宋" w:cs="仿宋"/>
          <w:color w:val="000000"/>
          <w:kern w:val="0"/>
          <w:sz w:val="32"/>
          <w:szCs w:val="32"/>
        </w:rPr>
        <w:t>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第四十八条</w:t>
      </w:r>
      <w:r>
        <w:rPr>
          <w:rFonts w:hint="eastAsia" w:ascii="仿宋" w:hAnsi="仿宋" w:eastAsia="仿宋" w:cs="仿宋"/>
          <w:color w:val="000000"/>
          <w:kern w:val="0"/>
          <w:sz w:val="32"/>
          <w:szCs w:val="32"/>
        </w:rPr>
        <w:t xml:space="preserve">  地方性法规案经常务委员会两次会议审议后，仍有重大问题需要进一步研究的，由</w:t>
      </w:r>
      <w:r>
        <w:rPr>
          <w:rFonts w:hint="eastAsia" w:ascii="仿宋" w:hAnsi="仿宋" w:eastAsia="仿宋"/>
          <w:sz w:val="32"/>
          <w:szCs w:val="32"/>
        </w:rPr>
        <w:t>常务委员会主任会议</w:t>
      </w:r>
      <w:r>
        <w:rPr>
          <w:rFonts w:hint="eastAsia" w:ascii="仿宋" w:hAnsi="仿宋" w:eastAsia="仿宋" w:cs="仿宋"/>
          <w:color w:val="000000"/>
          <w:kern w:val="0"/>
          <w:sz w:val="32"/>
          <w:szCs w:val="32"/>
        </w:rPr>
        <w:t>决定可以暂不付表决，交法制委员会和有关的专门委员会进一步审议。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第四十九条</w:t>
      </w:r>
      <w:r>
        <w:rPr>
          <w:rFonts w:hint="eastAsia" w:ascii="仿宋" w:hAnsi="仿宋" w:eastAsia="仿宋" w:cs="仿宋"/>
          <w:color w:val="000000"/>
          <w:kern w:val="0"/>
          <w:sz w:val="32"/>
          <w:szCs w:val="32"/>
        </w:rPr>
        <w:t xml:space="preserve">  地方性法规草案修改稿经常务委员会会议审议，由法制委员会根据常务委员会组成人员的审议意见进行修改，提出地方性法规草案表决稿，由常务委员会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地方性法规草案表决稿交付常务委员会会议表决前，常务委员会主任会议根据常务委员会会议审议的情况，可以决定将个别意见分歧较大的重要条款提请常务委员会会议单独表决。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单独表决的条款经常务委员会会议表决后，常务委员会主任会议根据单独表决的情况，可以决定将地方性法规草案表决稿交付表决，也可以决定暂不付表决，交法制委员会和有关的专门委员会进一步审议。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第五十条</w:t>
      </w:r>
      <w:r>
        <w:rPr>
          <w:rFonts w:hint="eastAsia" w:ascii="仿宋" w:hAnsi="仿宋" w:eastAsia="仿宋" w:cs="仿宋"/>
          <w:color w:val="000000"/>
          <w:kern w:val="0"/>
          <w:sz w:val="32"/>
          <w:szCs w:val="32"/>
        </w:rPr>
        <w:t xml:space="preserve">  列入常务委员会会议审议的地方性法规案，因各方面对制定该地方性法规的必要性、可行性等重大问题存在较大意见分歧搁置审议满两年的，或者因暂不付表决经过两年没有再次列入常务委员会会议议程审议的，由常务委员会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第五十</w:t>
      </w:r>
      <w:r>
        <w:rPr>
          <w:rFonts w:hint="eastAsia" w:ascii="黑体" w:hAnsi="黑体" w:eastAsia="黑体"/>
          <w:sz w:val="32"/>
          <w:szCs w:val="32"/>
        </w:rPr>
        <w:t>一</w:t>
      </w:r>
      <w:r>
        <w:rPr>
          <w:rFonts w:hint="eastAsia" w:ascii="黑体" w:hAnsi="黑体" w:eastAsia="黑体"/>
          <w:color w:val="000000"/>
          <w:kern w:val="0"/>
          <w:sz w:val="32"/>
          <w:szCs w:val="32"/>
        </w:rPr>
        <w:t>条</w:t>
      </w:r>
      <w:r>
        <w:rPr>
          <w:rFonts w:hint="eastAsia" w:ascii="仿宋" w:hAnsi="仿宋" w:eastAsia="仿宋" w:cs="仿宋"/>
          <w:color w:val="000000"/>
          <w:kern w:val="0"/>
          <w:sz w:val="32"/>
          <w:szCs w:val="32"/>
        </w:rPr>
        <w:t xml:space="preserve">  对多部地方性法规中涉及同类事项的个别条款进行修改，一并提出地方性法规案的，经常务委员会主任会议决定，可以合并表决，也可以分别表决。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w:t>
      </w:r>
      <w:r>
        <w:rPr>
          <w:rFonts w:hint="eastAsia" w:ascii="黑体" w:hAnsi="黑体" w:eastAsia="黑体"/>
          <w:sz w:val="32"/>
          <w:szCs w:val="32"/>
        </w:rPr>
        <w:t>地方性</w:t>
      </w:r>
      <w:r>
        <w:rPr>
          <w:rFonts w:hint="eastAsia" w:ascii="黑体" w:hAnsi="黑体" w:eastAsia="黑体"/>
          <w:color w:val="000000"/>
          <w:kern w:val="0"/>
          <w:sz w:val="32"/>
          <w:szCs w:val="32"/>
        </w:rPr>
        <w:t>法规的报批和公布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第五十二条</w:t>
      </w:r>
      <w:r>
        <w:rPr>
          <w:rFonts w:hint="eastAsia" w:ascii="仿宋" w:hAnsi="仿宋" w:eastAsia="仿宋"/>
          <w:sz w:val="32"/>
          <w:szCs w:val="32"/>
        </w:rPr>
        <w:t xml:space="preserve">  市人民代表大会及其常务委员会通过的</w:t>
      </w:r>
      <w:r>
        <w:rPr>
          <w:rFonts w:hint="eastAsia" w:ascii="仿宋" w:hAnsi="仿宋" w:eastAsia="仿宋" w:cs="仿宋"/>
          <w:color w:val="000000"/>
          <w:kern w:val="0"/>
          <w:sz w:val="32"/>
          <w:szCs w:val="32"/>
        </w:rPr>
        <w:t>地方性</w:t>
      </w:r>
      <w:r>
        <w:rPr>
          <w:rFonts w:hint="eastAsia" w:ascii="仿宋" w:hAnsi="仿宋" w:eastAsia="仿宋"/>
          <w:sz w:val="32"/>
          <w:szCs w:val="32"/>
        </w:rPr>
        <w:t>法规，由市人民代表大会常务委员会报省人民代表大会常务委员会批准后生效。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市人民代表大会常务委员会应当将报请批准的地方性法规相关材料及时报送省人民代表大会常务委员会。报请批准</w:t>
      </w:r>
      <w:r>
        <w:rPr>
          <w:rFonts w:hint="eastAsia" w:ascii="仿宋" w:hAnsi="仿宋" w:eastAsia="仿宋" w:cs="仿宋"/>
          <w:color w:val="000000"/>
          <w:kern w:val="0"/>
          <w:sz w:val="32"/>
          <w:szCs w:val="32"/>
        </w:rPr>
        <w:t>地方性</w:t>
      </w:r>
      <w:r>
        <w:rPr>
          <w:rFonts w:hint="eastAsia" w:ascii="仿宋" w:hAnsi="仿宋" w:eastAsia="仿宋"/>
          <w:sz w:val="32"/>
          <w:szCs w:val="32"/>
        </w:rPr>
        <w:t>法规的书面报告，由市人民代表大会常务委员会主任签署。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第五十三条</w:t>
      </w:r>
      <w:r>
        <w:rPr>
          <w:rFonts w:hint="eastAsia" w:ascii="仿宋" w:hAnsi="仿宋" w:eastAsia="仿宋"/>
          <w:sz w:val="32"/>
          <w:szCs w:val="32"/>
        </w:rPr>
        <w:t xml:space="preserve">  市人民代表大会及其常务委员会制定的</w:t>
      </w:r>
      <w:r>
        <w:rPr>
          <w:rFonts w:hint="eastAsia" w:ascii="仿宋" w:hAnsi="仿宋" w:eastAsia="仿宋" w:cs="仿宋"/>
          <w:color w:val="000000"/>
          <w:kern w:val="0"/>
          <w:sz w:val="32"/>
          <w:szCs w:val="32"/>
        </w:rPr>
        <w:t>地方性</w:t>
      </w:r>
      <w:r>
        <w:rPr>
          <w:rFonts w:hint="eastAsia" w:ascii="仿宋" w:hAnsi="仿宋" w:eastAsia="仿宋"/>
          <w:sz w:val="32"/>
          <w:szCs w:val="32"/>
        </w:rPr>
        <w:t>法规报经批准后，由市人民代表大会常务委员会发布公告予以公布。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第五十四条</w:t>
      </w:r>
      <w:r>
        <w:rPr>
          <w:rFonts w:hint="eastAsia" w:ascii="仿宋" w:hAnsi="仿宋" w:eastAsia="仿宋"/>
          <w:sz w:val="32"/>
          <w:szCs w:val="32"/>
        </w:rPr>
        <w:t xml:space="preserve">  </w:t>
      </w:r>
      <w:r>
        <w:rPr>
          <w:rFonts w:hint="eastAsia" w:ascii="仿宋" w:hAnsi="仿宋" w:eastAsia="仿宋" w:cs="仿宋"/>
          <w:color w:val="000000"/>
          <w:kern w:val="0"/>
          <w:sz w:val="32"/>
          <w:szCs w:val="32"/>
        </w:rPr>
        <w:t>地方性</w:t>
      </w:r>
      <w:r>
        <w:rPr>
          <w:rFonts w:hint="eastAsia" w:ascii="仿宋" w:hAnsi="仿宋" w:eastAsia="仿宋"/>
          <w:sz w:val="32"/>
          <w:szCs w:val="32"/>
        </w:rPr>
        <w:t>法规应当自批准之日起十日内在《滨州日报》上刊载，并及时在市人民代表大会常务委员会公报和市人民代表大会网站上刊登。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在市人民代表大会常务委员会公报上刊登的</w:t>
      </w:r>
      <w:r>
        <w:rPr>
          <w:rFonts w:hint="eastAsia" w:ascii="仿宋" w:hAnsi="仿宋" w:eastAsia="仿宋" w:cs="仿宋"/>
          <w:color w:val="000000"/>
          <w:kern w:val="0"/>
          <w:sz w:val="32"/>
          <w:szCs w:val="32"/>
        </w:rPr>
        <w:t>地方性</w:t>
      </w:r>
      <w:r>
        <w:rPr>
          <w:rFonts w:hint="eastAsia" w:ascii="仿宋" w:hAnsi="仿宋" w:eastAsia="仿宋"/>
          <w:sz w:val="32"/>
          <w:szCs w:val="32"/>
        </w:rPr>
        <w:t>法规文本为标准文本。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第五十五条</w:t>
      </w:r>
      <w:r>
        <w:rPr>
          <w:rFonts w:hint="eastAsia" w:ascii="仿宋" w:hAnsi="仿宋" w:eastAsia="仿宋"/>
          <w:sz w:val="32"/>
          <w:szCs w:val="32"/>
        </w:rPr>
        <w:t xml:space="preserve">  </w:t>
      </w:r>
      <w:r>
        <w:rPr>
          <w:rFonts w:hint="eastAsia" w:ascii="仿宋" w:hAnsi="仿宋" w:eastAsia="仿宋" w:cs="仿宋"/>
          <w:kern w:val="0"/>
          <w:sz w:val="32"/>
          <w:szCs w:val="32"/>
        </w:rPr>
        <w:t>地方性</w:t>
      </w:r>
      <w:r>
        <w:rPr>
          <w:rFonts w:hint="eastAsia" w:ascii="仿宋" w:hAnsi="仿宋" w:eastAsia="仿宋"/>
          <w:sz w:val="32"/>
          <w:szCs w:val="32"/>
        </w:rPr>
        <w:t>法规被修改的，报经省人民代表大会常务委员会批准后,应当公布新的法规文本。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cs="仿宋"/>
          <w:kern w:val="0"/>
          <w:sz w:val="32"/>
          <w:szCs w:val="32"/>
        </w:rPr>
        <w:t>地方性</w:t>
      </w:r>
      <w:r>
        <w:rPr>
          <w:rFonts w:hint="eastAsia" w:ascii="仿宋" w:hAnsi="仿宋" w:eastAsia="仿宋"/>
          <w:sz w:val="32"/>
          <w:szCs w:val="32"/>
        </w:rPr>
        <w:t>法规被废止的，报经省人民代表大会常务委员会批准后，由市人民代表大会常务委员会发布公告予以公布。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第五十六条</w:t>
      </w:r>
      <w:r>
        <w:rPr>
          <w:rFonts w:hint="eastAsia" w:ascii="仿宋" w:hAnsi="仿宋" w:eastAsia="仿宋"/>
          <w:sz w:val="32"/>
          <w:szCs w:val="32"/>
        </w:rPr>
        <w:t xml:space="preserve">  </w:t>
      </w:r>
      <w:r>
        <w:rPr>
          <w:rFonts w:hint="eastAsia" w:ascii="仿宋" w:hAnsi="仿宋" w:eastAsia="仿宋" w:cs="仿宋"/>
          <w:kern w:val="0"/>
          <w:sz w:val="32"/>
          <w:szCs w:val="32"/>
        </w:rPr>
        <w:t>地方性</w:t>
      </w:r>
      <w:r>
        <w:rPr>
          <w:rFonts w:hint="eastAsia" w:ascii="仿宋" w:hAnsi="仿宋" w:eastAsia="仿宋"/>
          <w:sz w:val="32"/>
          <w:szCs w:val="32"/>
        </w:rPr>
        <w:t>法规应当明确规定施行日期。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kern w:val="0"/>
          <w:sz w:val="32"/>
          <w:szCs w:val="32"/>
        </w:rPr>
      </w:pPr>
      <w:r>
        <w:rPr>
          <w:rFonts w:hint="eastAsia" w:ascii="黑体" w:hAnsi="黑体" w:eastAsia="黑体"/>
          <w:sz w:val="32"/>
          <w:szCs w:val="32"/>
        </w:rPr>
        <w:t>第五十七条</w:t>
      </w:r>
      <w:r>
        <w:rPr>
          <w:rFonts w:hint="eastAsia" w:ascii="仿宋" w:hAnsi="仿宋" w:eastAsia="仿宋" w:cs="仿宋"/>
          <w:sz w:val="32"/>
          <w:szCs w:val="32"/>
        </w:rPr>
        <w:t xml:space="preserve">  </w:t>
      </w:r>
      <w:r>
        <w:rPr>
          <w:rFonts w:hint="eastAsia" w:ascii="仿宋" w:hAnsi="仿宋" w:eastAsia="仿宋" w:cs="仿宋"/>
          <w:kern w:val="0"/>
          <w:sz w:val="32"/>
          <w:szCs w:val="32"/>
        </w:rPr>
        <w:t>地方性法规标题的题注应当载明制定机关、通过日期和批准机关、批准日期。经过修改的地方性法规，应当依次载明修改机关、修改日期和修改批准机关、修改批准日期。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kern w:val="0"/>
          <w:sz w:val="32"/>
          <w:szCs w:val="32"/>
        </w:rPr>
      </w:pP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 xml:space="preserve"> </w:t>
      </w:r>
      <w:r>
        <w:rPr>
          <w:rFonts w:hint="eastAsia" w:ascii="黑体" w:hAnsi="黑体" w:eastAsia="黑体"/>
          <w:sz w:val="32"/>
          <w:szCs w:val="32"/>
        </w:rPr>
        <w:t>地方性</w:t>
      </w:r>
      <w:r>
        <w:rPr>
          <w:rFonts w:hint="eastAsia" w:ascii="黑体" w:hAnsi="黑体" w:eastAsia="黑体"/>
          <w:kern w:val="0"/>
          <w:sz w:val="32"/>
          <w:szCs w:val="32"/>
        </w:rPr>
        <w:t>法规解释、修改和废止</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第五十八条</w:t>
      </w:r>
      <w:r>
        <w:rPr>
          <w:rFonts w:hint="eastAsia" w:ascii="仿宋" w:hAnsi="仿宋" w:eastAsia="仿宋"/>
          <w:sz w:val="32"/>
          <w:szCs w:val="32"/>
        </w:rPr>
        <w:t xml:space="preserve">  地方性法规解释权属于市人民代表大会常务委员会，但是必须报经省人民代表大会常务委员会批准后施行。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cs="仿宋"/>
          <w:kern w:val="0"/>
          <w:sz w:val="32"/>
          <w:szCs w:val="32"/>
        </w:rPr>
        <w:t>地方性</w:t>
      </w:r>
      <w:r>
        <w:rPr>
          <w:rFonts w:hint="eastAsia" w:ascii="仿宋" w:hAnsi="仿宋" w:eastAsia="仿宋"/>
          <w:sz w:val="32"/>
          <w:szCs w:val="32"/>
        </w:rPr>
        <w:t>法规有以下情况之一的，由市人民代表大会常务委员会按照本条例规定的有关程序进行解释：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cs="仿宋"/>
          <w:color w:val="000000"/>
          <w:kern w:val="0"/>
          <w:sz w:val="32"/>
          <w:szCs w:val="32"/>
        </w:rPr>
        <w:t>地方性</w:t>
      </w:r>
      <w:r>
        <w:rPr>
          <w:rFonts w:hint="eastAsia" w:ascii="仿宋" w:hAnsi="仿宋" w:eastAsia="仿宋"/>
          <w:sz w:val="32"/>
          <w:szCs w:val="32"/>
        </w:rPr>
        <w:t>法规的规定需要进一步明确具体含义的；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cs="仿宋"/>
          <w:color w:val="000000"/>
          <w:kern w:val="0"/>
          <w:sz w:val="32"/>
          <w:szCs w:val="32"/>
        </w:rPr>
        <w:t>地方性</w:t>
      </w:r>
      <w:r>
        <w:rPr>
          <w:rFonts w:hint="eastAsia" w:ascii="仿宋" w:hAnsi="仿宋" w:eastAsia="仿宋"/>
          <w:sz w:val="32"/>
          <w:szCs w:val="32"/>
        </w:rPr>
        <w:t>法规制定后出现新的情况，需要明确适用</w:t>
      </w:r>
      <w:r>
        <w:rPr>
          <w:rFonts w:hint="eastAsia" w:ascii="仿宋" w:hAnsi="仿宋" w:eastAsia="仿宋" w:cs="仿宋"/>
          <w:color w:val="000000"/>
          <w:kern w:val="0"/>
          <w:sz w:val="32"/>
          <w:szCs w:val="32"/>
        </w:rPr>
        <w:t>地方性</w:t>
      </w:r>
      <w:r>
        <w:rPr>
          <w:rFonts w:hint="eastAsia" w:ascii="仿宋" w:hAnsi="仿宋" w:eastAsia="仿宋"/>
          <w:sz w:val="32"/>
          <w:szCs w:val="32"/>
        </w:rPr>
        <w:t>法规依据的。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第五十九条</w:t>
      </w:r>
      <w:r>
        <w:rPr>
          <w:rFonts w:hint="eastAsia" w:ascii="仿宋" w:hAnsi="仿宋" w:eastAsia="仿宋"/>
          <w:sz w:val="32"/>
          <w:szCs w:val="32"/>
        </w:rPr>
        <w:t xml:space="preserve">  市人民政府、市中级人民法院、市人民检察院和市人民代表大会各专门委员会以及县（区）人民代表大会常务委员会可以向市人民代表大会常务委员会书面提出</w:t>
      </w:r>
      <w:r>
        <w:rPr>
          <w:rFonts w:hint="eastAsia" w:ascii="仿宋" w:hAnsi="仿宋" w:eastAsia="仿宋" w:cs="仿宋"/>
          <w:color w:val="000000"/>
          <w:kern w:val="0"/>
          <w:sz w:val="32"/>
          <w:szCs w:val="32"/>
        </w:rPr>
        <w:t>地方性</w:t>
      </w:r>
      <w:r>
        <w:rPr>
          <w:rFonts w:hint="eastAsia" w:ascii="仿宋" w:hAnsi="仿宋" w:eastAsia="仿宋"/>
          <w:sz w:val="32"/>
          <w:szCs w:val="32"/>
        </w:rPr>
        <w:t>法规解释要求。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第六十条</w:t>
      </w:r>
      <w:r>
        <w:rPr>
          <w:rFonts w:hint="eastAsia" w:ascii="仿宋" w:hAnsi="仿宋" w:eastAsia="仿宋"/>
          <w:sz w:val="32"/>
          <w:szCs w:val="32"/>
        </w:rPr>
        <w:t xml:space="preserve">  市人民代表大会常务委员会法制工作机构研究拟订</w:t>
      </w:r>
      <w:r>
        <w:rPr>
          <w:rFonts w:hint="eastAsia" w:ascii="仿宋" w:hAnsi="仿宋" w:eastAsia="仿宋" w:cs="仿宋"/>
          <w:color w:val="000000"/>
          <w:kern w:val="0"/>
          <w:sz w:val="32"/>
          <w:szCs w:val="32"/>
        </w:rPr>
        <w:t>地方性</w:t>
      </w:r>
      <w:r>
        <w:rPr>
          <w:rFonts w:hint="eastAsia" w:ascii="仿宋" w:hAnsi="仿宋" w:eastAsia="仿宋"/>
          <w:sz w:val="32"/>
          <w:szCs w:val="32"/>
        </w:rPr>
        <w:t>法规解释草案，由常务委员会主任会议决定列入常务委员会会议议程。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第六十一条</w:t>
      </w:r>
      <w:r>
        <w:rPr>
          <w:rFonts w:hint="eastAsia" w:ascii="仿宋" w:hAnsi="仿宋" w:eastAsia="仿宋"/>
          <w:sz w:val="32"/>
          <w:szCs w:val="32"/>
        </w:rPr>
        <w:t xml:space="preserve">  </w:t>
      </w:r>
      <w:r>
        <w:rPr>
          <w:rFonts w:hint="eastAsia" w:ascii="仿宋" w:hAnsi="仿宋" w:eastAsia="仿宋" w:cs="仿宋"/>
          <w:color w:val="000000"/>
          <w:kern w:val="0"/>
          <w:sz w:val="32"/>
          <w:szCs w:val="32"/>
        </w:rPr>
        <w:t>地方性</w:t>
      </w:r>
      <w:r>
        <w:rPr>
          <w:rFonts w:hint="eastAsia" w:ascii="仿宋" w:hAnsi="仿宋" w:eastAsia="仿宋"/>
          <w:sz w:val="32"/>
          <w:szCs w:val="32"/>
        </w:rPr>
        <w:t>法规解释草案经常务委员会会议审议，由法制委员会根据常务委员会组成人员的审议意见进行审议、修改，提出</w:t>
      </w:r>
      <w:r>
        <w:rPr>
          <w:rFonts w:hint="eastAsia" w:ascii="仿宋" w:hAnsi="仿宋" w:eastAsia="仿宋" w:cs="仿宋"/>
          <w:color w:val="000000"/>
          <w:kern w:val="0"/>
          <w:sz w:val="32"/>
          <w:szCs w:val="32"/>
        </w:rPr>
        <w:t>地方性</w:t>
      </w:r>
      <w:r>
        <w:rPr>
          <w:rFonts w:hint="eastAsia" w:ascii="仿宋" w:hAnsi="仿宋" w:eastAsia="仿宋"/>
          <w:sz w:val="32"/>
          <w:szCs w:val="32"/>
        </w:rPr>
        <w:t>法规解释草案表决稿，由常务委员会主任会议提请常务委员会全体会议表决，由常务委员会全体组成人员的过半数通过。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第六十二条</w:t>
      </w:r>
      <w:r>
        <w:rPr>
          <w:rFonts w:hint="eastAsia" w:ascii="仿宋" w:hAnsi="仿宋" w:eastAsia="仿宋"/>
          <w:sz w:val="32"/>
          <w:szCs w:val="32"/>
        </w:rPr>
        <w:t xml:space="preserve">  市人民代表大会常务委员会通过的</w:t>
      </w:r>
      <w:r>
        <w:rPr>
          <w:rFonts w:hint="eastAsia" w:ascii="仿宋" w:hAnsi="仿宋" w:eastAsia="仿宋" w:cs="仿宋"/>
          <w:color w:val="000000"/>
          <w:kern w:val="0"/>
          <w:sz w:val="32"/>
          <w:szCs w:val="32"/>
        </w:rPr>
        <w:t>地方性</w:t>
      </w:r>
      <w:r>
        <w:rPr>
          <w:rFonts w:hint="eastAsia" w:ascii="仿宋" w:hAnsi="仿宋" w:eastAsia="仿宋"/>
          <w:sz w:val="32"/>
          <w:szCs w:val="32"/>
        </w:rPr>
        <w:t>法规解释，报省人民代表大会常务委员会批准后，应当</w:t>
      </w:r>
      <w:r>
        <w:rPr>
          <w:rFonts w:hint="eastAsia" w:ascii="仿宋" w:hAnsi="仿宋" w:eastAsia="仿宋" w:cs="仿宋"/>
          <w:color w:val="000000"/>
          <w:kern w:val="0"/>
          <w:sz w:val="32"/>
          <w:szCs w:val="32"/>
        </w:rPr>
        <w:t>发布公告</w:t>
      </w:r>
      <w:r>
        <w:rPr>
          <w:rFonts w:hint="eastAsia" w:ascii="仿宋" w:hAnsi="仿宋" w:eastAsia="仿宋"/>
          <w:sz w:val="32"/>
          <w:szCs w:val="32"/>
        </w:rPr>
        <w:t>及时予以公布。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第六十三条</w:t>
      </w:r>
      <w:r>
        <w:rPr>
          <w:rFonts w:hint="eastAsia" w:ascii="仿宋" w:hAnsi="仿宋" w:eastAsia="仿宋"/>
          <w:sz w:val="32"/>
          <w:szCs w:val="32"/>
        </w:rPr>
        <w:t xml:space="preserve">  市人民代表大会常务委员会的</w:t>
      </w:r>
      <w:r>
        <w:rPr>
          <w:rFonts w:hint="eastAsia" w:ascii="仿宋" w:hAnsi="仿宋" w:eastAsia="仿宋" w:cs="仿宋"/>
          <w:color w:val="000000"/>
          <w:kern w:val="0"/>
          <w:sz w:val="32"/>
          <w:szCs w:val="32"/>
        </w:rPr>
        <w:t>地方性</w:t>
      </w:r>
      <w:r>
        <w:rPr>
          <w:rFonts w:hint="eastAsia" w:ascii="仿宋" w:hAnsi="仿宋" w:eastAsia="仿宋"/>
          <w:sz w:val="32"/>
          <w:szCs w:val="32"/>
        </w:rPr>
        <w:t>法规解释同地方性法规具有同等效力。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第六十四条</w:t>
      </w:r>
      <w:r>
        <w:rPr>
          <w:rFonts w:hint="eastAsia" w:ascii="仿宋" w:hAnsi="仿宋" w:eastAsia="仿宋"/>
          <w:sz w:val="32"/>
          <w:szCs w:val="32"/>
        </w:rPr>
        <w:t xml:space="preserve">  市人民代表大会常务委员会法制工作机构可以对有关</w:t>
      </w:r>
      <w:r>
        <w:rPr>
          <w:rFonts w:hint="eastAsia" w:ascii="仿宋" w:hAnsi="仿宋" w:eastAsia="仿宋" w:cs="仿宋"/>
          <w:color w:val="000000"/>
          <w:kern w:val="0"/>
          <w:sz w:val="32"/>
          <w:szCs w:val="32"/>
        </w:rPr>
        <w:t>地方性</w:t>
      </w:r>
      <w:r>
        <w:rPr>
          <w:rFonts w:hint="eastAsia" w:ascii="仿宋" w:hAnsi="仿宋" w:eastAsia="仿宋"/>
          <w:sz w:val="32"/>
          <w:szCs w:val="32"/>
        </w:rPr>
        <w:t>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第六十五条</w:t>
      </w:r>
      <w:r>
        <w:rPr>
          <w:rFonts w:hint="eastAsia" w:ascii="仿宋" w:hAnsi="仿宋" w:eastAsia="仿宋"/>
          <w:sz w:val="32"/>
          <w:szCs w:val="32"/>
        </w:rPr>
        <w:t xml:space="preserve">  </w:t>
      </w:r>
      <w:r>
        <w:rPr>
          <w:rFonts w:hint="eastAsia" w:ascii="仿宋" w:hAnsi="仿宋" w:eastAsia="仿宋" w:cs="仿宋"/>
          <w:color w:val="000000"/>
          <w:kern w:val="0"/>
          <w:sz w:val="32"/>
          <w:szCs w:val="32"/>
        </w:rPr>
        <w:t>地方性</w:t>
      </w:r>
      <w:r>
        <w:rPr>
          <w:rFonts w:hint="eastAsia" w:ascii="仿宋" w:hAnsi="仿宋" w:eastAsia="仿宋"/>
          <w:sz w:val="32"/>
          <w:szCs w:val="32"/>
        </w:rPr>
        <w:t>法规的修改和废止程序，适用本条例的有关规定。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第六十六条</w:t>
      </w:r>
      <w:r>
        <w:rPr>
          <w:rFonts w:hint="eastAsia" w:ascii="仿宋" w:hAnsi="仿宋" w:eastAsia="仿宋"/>
          <w:sz w:val="32"/>
          <w:szCs w:val="32"/>
        </w:rPr>
        <w:t xml:space="preserve">  市人民代表大会法制委员会和有关的专门委员会审议地方性法规案时，认为需要修改或者废止其他地方性法规相关规定的，应当提出处理意见。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第六十七条</w:t>
      </w:r>
      <w:r>
        <w:rPr>
          <w:rFonts w:hint="eastAsia" w:ascii="仿宋" w:hAnsi="仿宋" w:eastAsia="仿宋"/>
          <w:sz w:val="32"/>
          <w:szCs w:val="32"/>
        </w:rPr>
        <w:t xml:space="preserve">  地方性法规明确要求有关国家机关对专门事项作出配套的具体规定的，有关国家机关应当自地方性法规施行之日起六个月内作出规定，地方性法规对配套的具体规定制定期限另有规定的，从其规定。有关国家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黑体" w:hAnsi="黑体" w:eastAsia="黑体"/>
          <w:sz w:val="32"/>
          <w:szCs w:val="32"/>
        </w:rPr>
        <w:t>第六十八条</w:t>
      </w:r>
      <w:r>
        <w:rPr>
          <w:rFonts w:hint="eastAsia" w:ascii="仿宋" w:hAnsi="仿宋" w:eastAsia="仿宋"/>
          <w:sz w:val="32"/>
          <w:szCs w:val="32"/>
        </w:rPr>
        <w:t xml:space="preserve">  制定、修改的地方性法规公布实施满一年后，负责法规实施的机关、单位应当将法规实施情况书面报市人民代表大会常务委员会。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地方性法规实施后，上位法就同一事项作出新规定或者修改、废止的，负责法规实施的机关、单位应当及时书面报告市人民代表大会常务委员会。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sz w:val="32"/>
          <w:szCs w:val="32"/>
        </w:rPr>
      </w:pP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规章的备案审查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第六十九条</w:t>
      </w:r>
      <w:r>
        <w:rPr>
          <w:rFonts w:hint="eastAsia" w:ascii="仿宋" w:hAnsi="仿宋" w:eastAsia="仿宋" w:cs="仿宋"/>
          <w:color w:val="000000"/>
          <w:kern w:val="0"/>
          <w:sz w:val="32"/>
          <w:szCs w:val="32"/>
        </w:rPr>
        <w:t>　市人民政府制定的规章，应当在公布后的三十日内，报市人民代表大会常务委员会备案，同时报省人民代表大会常务委员会、省人民政府和国务院备案</w:t>
      </w:r>
      <w:r>
        <w:rPr>
          <w:rFonts w:hint="eastAsia" w:ascii="仿宋" w:hAnsi="仿宋" w:eastAsia="仿宋" w:cs="仿宋"/>
          <w:color w:val="0000FF"/>
          <w:kern w:val="0"/>
          <w:sz w:val="32"/>
          <w:szCs w:val="32"/>
        </w:rPr>
        <w:t>。</w:t>
      </w:r>
      <w:r>
        <w:rPr>
          <w:rFonts w:hint="eastAsia" w:ascii="仿宋" w:hAnsi="仿宋" w:eastAsia="仿宋" w:cs="仿宋"/>
          <w:color w:val="000000"/>
          <w:kern w:val="0"/>
          <w:sz w:val="32"/>
          <w:szCs w:val="32"/>
        </w:rPr>
        <w:t>报送备案的文件包括规章文本、说明和备案报告。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第七十条</w:t>
      </w:r>
      <w:r>
        <w:rPr>
          <w:rFonts w:hint="eastAsia" w:ascii="仿宋" w:hAnsi="仿宋" w:eastAsia="仿宋" w:cs="仿宋"/>
          <w:color w:val="000000"/>
          <w:kern w:val="0"/>
          <w:sz w:val="32"/>
          <w:szCs w:val="32"/>
        </w:rPr>
        <w:t>　市中级人民法院、市人民检察院、县（区）人民代表大会常务委员会认为规章同宪法、法律、行政法规和本省、市地方性法规相抵触的，可以向市人民代表大会常务委员会书面提出进行审查的要求，由常务委员会法制工作机构分送有关专门委员会进行审查，提出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前款规定以外的其他国家机关和社会团体、企业事业组织以及公民认为规章同宪法、法律、行政法规和本省、市地方性法规相抵触的，可以向市人民代表大会常务委员会书面提出进行审查的建议，由常务委员会法制工作机构研究，必要时，送有关专门委员会进行审查、提出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有关的专门委员会和常务委员会法制工作机构可以对报送备案的规章进行主动审查。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spacing w:val="4"/>
          <w:kern w:val="0"/>
          <w:sz w:val="32"/>
          <w:szCs w:val="32"/>
        </w:rPr>
      </w:pPr>
      <w:r>
        <w:rPr>
          <w:rFonts w:hint="eastAsia" w:ascii="黑体" w:hAnsi="黑体" w:eastAsia="黑体"/>
          <w:color w:val="000000"/>
          <w:kern w:val="0"/>
          <w:sz w:val="32"/>
          <w:szCs w:val="32"/>
        </w:rPr>
        <w:t>第七十一条</w:t>
      </w:r>
      <w:r>
        <w:rPr>
          <w:rFonts w:hint="eastAsia" w:ascii="仿宋" w:hAnsi="仿宋" w:eastAsia="仿宋" w:cs="仿宋"/>
          <w:color w:val="000000"/>
          <w:kern w:val="0"/>
          <w:sz w:val="32"/>
          <w:szCs w:val="32"/>
        </w:rPr>
        <w:t>　</w:t>
      </w:r>
      <w:r>
        <w:rPr>
          <w:rFonts w:hint="eastAsia" w:ascii="仿宋" w:hAnsi="仿宋" w:eastAsia="仿宋" w:cs="仿宋"/>
          <w:color w:val="000000"/>
          <w:spacing w:val="4"/>
          <w:kern w:val="0"/>
          <w:sz w:val="32"/>
          <w:szCs w:val="32"/>
        </w:rPr>
        <w:t>市人民代表大会专门委员会、常务委员会法制工作机构在审查、研究中认为规章同宪法、法律、行政法规和本省、市地方性法规相抵触的，可以向市人民政府提出书面审查意见、研究意见；也可以由法制委员会与有关专门委员会、常务委员会法制工作机构召开联合审查会议，要求市人民政府到会说明情况，再向市人民政府提出书面审查意见。市人民政府应当在两个月内研究提出是否修改或者废止的意见，并向市人民代表大会法制委员会和有关的专门委员会或者常务委员会法制工作机构反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市人民代表大会法制委员会、有关的专门委员会、常务委员会法制工作机构根据前款规定，向市人民政府提出审查意见、研究意见，市人民政府按照所提意见对规章进行修改或者废止的，审查终止。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第七十二条</w:t>
      </w:r>
      <w:r>
        <w:rPr>
          <w:rFonts w:hint="eastAsia" w:ascii="仿宋" w:hAnsi="仿宋" w:eastAsia="仿宋" w:cs="仿宋"/>
          <w:color w:val="000000"/>
          <w:kern w:val="0"/>
          <w:sz w:val="32"/>
          <w:szCs w:val="32"/>
        </w:rPr>
        <w:t>　市人民代表大会法制委员会、有关的专门委员会、常务委员会法制工作机构经审查、研究认为规章同宪法、法律、行政法规和本省、市地方性法规相抵触而市人民政府不予修改或者废止的，应当向常务委员会主任会议提出予以撤销的议案、建议，由常务委员会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spacing w:val="12"/>
          <w:kern w:val="0"/>
          <w:sz w:val="32"/>
          <w:szCs w:val="32"/>
        </w:rPr>
      </w:pPr>
      <w:r>
        <w:rPr>
          <w:rFonts w:hint="eastAsia" w:ascii="黑体" w:hAnsi="黑体" w:eastAsia="黑体"/>
          <w:color w:val="000000"/>
          <w:kern w:val="0"/>
          <w:sz w:val="32"/>
          <w:szCs w:val="32"/>
        </w:rPr>
        <w:t>第七十三条</w:t>
      </w:r>
      <w:r>
        <w:rPr>
          <w:rFonts w:hint="eastAsia" w:ascii="仿宋" w:hAnsi="仿宋" w:eastAsia="仿宋" w:cs="仿宋"/>
          <w:color w:val="000000"/>
          <w:kern w:val="0"/>
          <w:sz w:val="32"/>
          <w:szCs w:val="32"/>
        </w:rPr>
        <w:t xml:space="preserve">  市人民代表大会</w:t>
      </w:r>
      <w:r>
        <w:rPr>
          <w:rFonts w:hint="eastAsia" w:ascii="仿宋" w:hAnsi="仿宋" w:eastAsia="仿宋" w:cs="仿宋"/>
          <w:color w:val="000000"/>
          <w:spacing w:val="12"/>
          <w:kern w:val="0"/>
          <w:sz w:val="32"/>
          <w:szCs w:val="32"/>
        </w:rPr>
        <w:t>有关的专门委员会和常务委员会法制工作机构应当按照规定要求，将审查、研究情况向提出审查建议的有关组织和个人反馈，并可以向社会公开。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黑体" w:hAnsi="黑体" w:eastAsia="黑体"/>
          <w:color w:val="000000"/>
          <w:kern w:val="0"/>
          <w:sz w:val="32"/>
          <w:szCs w:val="32"/>
        </w:rPr>
        <w:t>第七十四条</w:t>
      </w:r>
      <w:r>
        <w:rPr>
          <w:rFonts w:hint="eastAsia" w:ascii="仿宋" w:hAnsi="仿宋" w:eastAsia="仿宋" w:cs="仿宋"/>
          <w:color w:val="000000"/>
          <w:kern w:val="0"/>
          <w:sz w:val="32"/>
          <w:szCs w:val="32"/>
        </w:rPr>
        <w:t>　市人民代表大会常务委员会会议审议规章撤销案，在全体会议上听取法制委员会或者有关的专门委员会审查意见的报告，进行审议，作出决定。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市人民代表大会常务委员会对规章作出的撤销决定，由常务委员会发布公告予以公布。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color w:val="000000"/>
          <w:kern w:val="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pPr>
      <w:r>
        <w:rPr>
          <w:rFonts w:hint="eastAsia" w:ascii="黑体" w:hAnsi="黑体" w:eastAsia="黑体"/>
          <w:sz w:val="32"/>
          <w:szCs w:val="32"/>
        </w:rPr>
        <w:t>第七十五条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p>
    <w:sectPr>
      <w:headerReference r:id="rId3" w:type="default"/>
      <w:footerReference r:id="rId4" w:type="default"/>
      <w:pgSz w:w="11906" w:h="16838"/>
      <w:pgMar w:top="2098" w:right="1247" w:bottom="1928" w:left="1587" w:header="851" w:footer="1531" w:gutter="0"/>
      <w:paperSrc/>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wordWrap w:val="0"/>
      <w:spacing w:after="0" w:afterLines="0"/>
      <w:jc w:val="right"/>
      <w:rPr>
        <w:rFonts w:hint="eastAsia" w:ascii="宋体" w:hAnsi="宋体" w:eastAsia="宋体"/>
        <w:sz w:val="28"/>
      </w:rPr>
    </w:pPr>
    <w:r>
      <w:rPr>
        <w:rStyle w:val="7"/>
        <w:rFonts w:hint="eastAsia" w:ascii="宋体" w:hAnsi="宋体"/>
        <w:sz w:val="28"/>
        <w:lang w:val="en-US" w:eastAsia="zh-CN"/>
      </w:rPr>
      <w:t xml:space="preserve">  －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1</w:t>
    </w:r>
    <w:r>
      <w:rPr>
        <w:rFonts w:hint="eastAsia" w:ascii="宋体" w:hAnsi="宋体" w:eastAsia="宋体"/>
        <w:sz w:val="28"/>
      </w:rPr>
      <w:fldChar w:fldCharType="end"/>
    </w:r>
    <w:r>
      <w:rPr>
        <w:rStyle w:val="7"/>
        <w:rFonts w:hint="eastAsia" w:ascii="宋体" w:hAnsi="宋体"/>
        <w:sz w:val="28"/>
        <w:lang w:val="en-US" w:eastAsia="zh-CN"/>
      </w:rPr>
      <w:t xml:space="preserve"> －  </w:t>
    </w:r>
  </w:p>
  <w:p>
    <w:pPr>
      <w:pStyle w:val="4"/>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6"/>
      <w:numFmt w:val="chineseCounting"/>
      <w:suff w:val="space"/>
      <w:lvlText w:val="第%1章"/>
      <w:lvlJc w:val="left"/>
    </w:lvl>
  </w:abstractNum>
  <w:abstractNum w:abstractNumId="1">
    <w:nsid w:val="00000004"/>
    <w:multiLevelType w:val="singleLevel"/>
    <w:tmpl w:val="00000004"/>
    <w:lvl w:ilvl="0" w:tentative="0">
      <w:start w:val="5"/>
      <w:numFmt w:val="chineseCounting"/>
      <w:suff w:val="space"/>
      <w:lvlText w:val="第%1章"/>
      <w:lvlJc w:val="left"/>
    </w:lvl>
  </w:abstractNum>
  <w:abstractNum w:abstractNumId="2">
    <w:nsid w:val="00000005"/>
    <w:multiLevelType w:val="singleLevel"/>
    <w:tmpl w:val="00000005"/>
    <w:lvl w:ilvl="0" w:tentative="0">
      <w:start w:val="1"/>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2B946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rPr>
  </w:style>
  <w:style w:type="character" w:default="1" w:styleId="6">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uiPriority w:val="0"/>
    <w:rPr>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iPriority w:val="0"/>
  </w:style>
  <w:style w:type="character" w:customStyle="1" w:styleId="9">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2016-12-16T16:14:28Z</dcterms:created>
  <dc:creator>bzrd01</dc:creator>
  <cp:lastModifiedBy>pc</cp:lastModifiedBy>
  <dcterms:modified xsi:type="dcterms:W3CDTF">2017-01-09T13:40:19Z</dcterms:modified>
  <dc:title>bzrd01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