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b w:val="0"/>
          <w:bCs w:val="0"/>
          <w:w w:val="102"/>
          <w:sz w:val="32"/>
          <w:szCs w:val="32"/>
        </w:rPr>
      </w:pPr>
    </w:p>
    <w:p>
      <w:pPr>
        <w:pStyle w:val="2"/>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w w:val="102"/>
          <w:sz w:val="44"/>
          <w:szCs w:val="44"/>
        </w:rPr>
      </w:pPr>
      <w:r>
        <w:rPr>
          <w:rFonts w:hint="eastAsia" w:asciiTheme="majorEastAsia" w:hAnsiTheme="majorEastAsia" w:eastAsiaTheme="majorEastAsia" w:cstheme="majorEastAsia"/>
          <w:b w:val="0"/>
          <w:bCs w:val="0"/>
          <w:w w:val="102"/>
          <w:sz w:val="44"/>
          <w:szCs w:val="44"/>
        </w:rPr>
        <w:t>宁夏回族自治区实施《中华人民共和国</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w w:val="102"/>
          <w:sz w:val="44"/>
          <w:szCs w:val="44"/>
        </w:rPr>
      </w:pPr>
      <w:r>
        <w:rPr>
          <w:rFonts w:hint="eastAsia" w:asciiTheme="majorEastAsia" w:hAnsiTheme="majorEastAsia" w:eastAsiaTheme="majorEastAsia" w:cstheme="majorEastAsia"/>
          <w:b w:val="0"/>
          <w:bCs w:val="0"/>
          <w:w w:val="102"/>
          <w:sz w:val="44"/>
          <w:szCs w:val="44"/>
        </w:rPr>
        <w:t>全国人民代表大会和地方各级人民代表大会</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w w:val="102"/>
          <w:sz w:val="44"/>
          <w:szCs w:val="44"/>
        </w:rPr>
      </w:pPr>
      <w:r>
        <w:rPr>
          <w:rFonts w:hint="eastAsia" w:asciiTheme="majorEastAsia" w:hAnsiTheme="majorEastAsia" w:eastAsiaTheme="majorEastAsia" w:cstheme="majorEastAsia"/>
          <w:b w:val="0"/>
          <w:bCs w:val="0"/>
          <w:w w:val="102"/>
          <w:sz w:val="44"/>
          <w:szCs w:val="44"/>
        </w:rPr>
        <w:t>选举法》细则</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w w:val="102"/>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420" w:leftChars="200" w:right="420" w:rightChars="200" w:firstLine="0" w:firstLineChars="0"/>
        <w:jc w:val="both"/>
        <w:textAlignment w:val="auto"/>
        <w:outlineLvl w:val="9"/>
        <w:rPr>
          <w:rFonts w:hint="eastAsia" w:ascii="楷体_GB2312" w:hAnsi="楷体_GB2312" w:eastAsia="楷体_GB2312" w:cs="楷体_GB2312"/>
          <w:w w:val="102"/>
          <w:sz w:val="32"/>
          <w:szCs w:val="32"/>
          <w:lang w:val="en-US" w:eastAsia="zh-CN"/>
        </w:rPr>
      </w:pPr>
      <w:r>
        <w:rPr>
          <w:rFonts w:hint="eastAsia" w:ascii="楷体_GB2312" w:hAnsi="楷体_GB2312" w:eastAsia="楷体_GB2312" w:cs="楷体_GB2312"/>
          <w:w w:val="102"/>
          <w:sz w:val="32"/>
          <w:szCs w:val="32"/>
          <w:lang w:val="en-US" w:eastAsia="zh-CN"/>
        </w:rPr>
        <w:t>（1989年8月26日宁夏回族自治区第六届人民代表大会常务委员会第八次会议通过  根据1995年8月16日宁夏回族自治区第七届人民代表大会常务委员会第十四次会议《关于修改宁夏回族自治区实施&lt;中华人民共和国全国人民代表大会和地方各级人民代表大会选举法&gt;细则的决定》第一次修正  根据2005年5月20日宁夏回族自治区第九届人民代表大会常务委员会第十六次会议《关于修改宁夏回族自治区实施&lt;中华人民共和国全国人民代表大会和地方各级人民代表大会选举法&gt;细则的决定》第二次修正  根据2011年3月31日宁夏回族自治区第十届人民代表大会常务委员会第二十三次会议《关于修改宁夏回族自治区实施&lt;中华人民共和国全国人民代表大会和地方各级人民代表大会选举法&gt;细则的决定》第三次修正  根据2015年11月26日宁夏回族自治区第十一届人民代表大会常务委员会第二十次会议《关于修改宁夏回族自治区实施&lt;中华人民共和国全国人民代表大会和地方各级人民代表大会选举法&gt;细则的决定》第四次修正  根据2021年3月26日宁夏回族自治区第十二届人民代表大会常务委员会第二十五次会议《关于修改宁夏回族自治区实施&lt;中华人民共和国全国人民代表大会和地方各级人民代表大会选举法&gt;细则等四件地方性法规的决定》第五次修正）</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楷体_GB2312" w:hAnsi="楷体_GB2312" w:eastAsia="楷体_GB2312" w:cs="楷体_GB2312"/>
          <w:w w:val="10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楷体_GB2312" w:hAnsi="楷体_GB2312" w:eastAsia="楷体_GB2312" w:cs="楷体_GB2312"/>
          <w:w w:val="102"/>
          <w:sz w:val="32"/>
          <w:szCs w:val="32"/>
          <w:lang w:val="en-US" w:eastAsia="zh-CN"/>
        </w:rPr>
      </w:pPr>
      <w:r>
        <w:rPr>
          <w:rFonts w:hint="eastAsia" w:ascii="楷体_GB2312" w:hAnsi="楷体_GB2312" w:eastAsia="楷体_GB2312" w:cs="楷体_GB2312"/>
          <w:w w:val="102"/>
          <w:sz w:val="32"/>
          <w:szCs w:val="32"/>
          <w:lang w:val="en-US" w:eastAsia="zh-CN"/>
        </w:rPr>
        <w:t>目    录</w:t>
      </w:r>
    </w:p>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val="0"/>
        <w:spacing w:line="580" w:lineRule="exact"/>
        <w:ind w:left="638" w:leftChars="304" w:firstLine="0" w:firstLineChars="0"/>
        <w:jc w:val="left"/>
        <w:textAlignment w:val="auto"/>
        <w:outlineLvl w:val="9"/>
        <w:rPr>
          <w:rFonts w:hint="eastAsia" w:ascii="楷体_GB2312" w:hAnsi="楷体_GB2312" w:eastAsia="楷体_GB2312" w:cs="楷体_GB2312"/>
          <w:w w:val="102"/>
          <w:sz w:val="32"/>
          <w:szCs w:val="32"/>
          <w:lang w:val="en-US" w:eastAsia="zh-CN"/>
        </w:rPr>
      </w:pPr>
      <w:r>
        <w:rPr>
          <w:rFonts w:hint="eastAsia" w:ascii="楷体_GB2312" w:hAnsi="楷体_GB2312" w:eastAsia="楷体_GB2312" w:cs="楷体_GB2312"/>
          <w:w w:val="102"/>
          <w:sz w:val="32"/>
          <w:szCs w:val="32"/>
          <w:lang w:val="en-US" w:eastAsia="zh-CN"/>
        </w:rPr>
        <w:t xml:space="preserve">   总则</w:t>
      </w:r>
    </w:p>
    <w:p>
      <w:pPr>
        <w:keepNext w:val="0"/>
        <w:keepLines w:val="0"/>
        <w:pageBreakBefore w:val="0"/>
        <w:widowControl w:val="0"/>
        <w:numPr>
          <w:ilvl w:val="0"/>
          <w:numId w:val="1"/>
        </w:numPr>
        <w:kinsoku/>
        <w:wordWrap/>
        <w:overflowPunct/>
        <w:topLinePunct w:val="0"/>
        <w:autoSpaceDE/>
        <w:autoSpaceDN/>
        <w:bidi w:val="0"/>
        <w:adjustRightInd/>
        <w:snapToGrid w:val="0"/>
        <w:spacing w:line="580" w:lineRule="exact"/>
        <w:ind w:left="638" w:leftChars="304" w:firstLine="0" w:firstLineChars="0"/>
        <w:jc w:val="left"/>
        <w:textAlignment w:val="auto"/>
        <w:outlineLvl w:val="9"/>
        <w:rPr>
          <w:rFonts w:hint="eastAsia" w:ascii="楷体_GB2312" w:hAnsi="楷体_GB2312" w:eastAsia="楷体_GB2312" w:cs="楷体_GB2312"/>
          <w:w w:val="102"/>
          <w:sz w:val="32"/>
          <w:szCs w:val="32"/>
          <w:lang w:val="en-US" w:eastAsia="zh-CN"/>
        </w:rPr>
      </w:pPr>
      <w:r>
        <w:rPr>
          <w:rFonts w:hint="eastAsia" w:ascii="楷体_GB2312" w:hAnsi="楷体_GB2312" w:eastAsia="楷体_GB2312" w:cs="楷体_GB2312"/>
          <w:w w:val="102"/>
          <w:sz w:val="32"/>
          <w:szCs w:val="32"/>
          <w:lang w:val="en-US" w:eastAsia="zh-CN"/>
        </w:rPr>
        <w:t xml:space="preserve">   选举工作机构和任务</w:t>
      </w:r>
    </w:p>
    <w:p>
      <w:pPr>
        <w:keepNext w:val="0"/>
        <w:keepLines w:val="0"/>
        <w:pageBreakBefore w:val="0"/>
        <w:widowControl w:val="0"/>
        <w:numPr>
          <w:ilvl w:val="0"/>
          <w:numId w:val="1"/>
        </w:numPr>
        <w:kinsoku/>
        <w:wordWrap/>
        <w:overflowPunct/>
        <w:topLinePunct w:val="0"/>
        <w:autoSpaceDE/>
        <w:autoSpaceDN/>
        <w:bidi w:val="0"/>
        <w:adjustRightInd/>
        <w:snapToGrid w:val="0"/>
        <w:spacing w:line="580" w:lineRule="exact"/>
        <w:ind w:left="638" w:leftChars="304" w:firstLine="0" w:firstLineChars="0"/>
        <w:jc w:val="left"/>
        <w:textAlignment w:val="auto"/>
        <w:outlineLvl w:val="9"/>
        <w:rPr>
          <w:rFonts w:hint="eastAsia" w:ascii="楷体_GB2312" w:hAnsi="楷体_GB2312" w:eastAsia="楷体_GB2312" w:cs="楷体_GB2312"/>
          <w:w w:val="102"/>
          <w:sz w:val="32"/>
          <w:szCs w:val="32"/>
          <w:lang w:val="en-US" w:eastAsia="zh-CN"/>
        </w:rPr>
      </w:pPr>
      <w:r>
        <w:rPr>
          <w:rFonts w:hint="eastAsia" w:ascii="楷体_GB2312" w:hAnsi="楷体_GB2312" w:eastAsia="楷体_GB2312" w:cs="楷体_GB2312"/>
          <w:w w:val="102"/>
          <w:sz w:val="32"/>
          <w:szCs w:val="32"/>
          <w:lang w:val="en-US" w:eastAsia="zh-CN"/>
        </w:rPr>
        <w:t xml:space="preserve">   代表名额</w:t>
      </w:r>
    </w:p>
    <w:p>
      <w:pPr>
        <w:keepNext w:val="0"/>
        <w:keepLines w:val="0"/>
        <w:pageBreakBefore w:val="0"/>
        <w:widowControl w:val="0"/>
        <w:numPr>
          <w:ilvl w:val="0"/>
          <w:numId w:val="1"/>
        </w:numPr>
        <w:kinsoku/>
        <w:wordWrap/>
        <w:overflowPunct/>
        <w:topLinePunct w:val="0"/>
        <w:autoSpaceDE/>
        <w:autoSpaceDN/>
        <w:bidi w:val="0"/>
        <w:adjustRightInd/>
        <w:snapToGrid w:val="0"/>
        <w:spacing w:line="580" w:lineRule="exact"/>
        <w:ind w:left="638" w:leftChars="304" w:firstLine="0" w:firstLineChars="0"/>
        <w:jc w:val="left"/>
        <w:textAlignment w:val="auto"/>
        <w:outlineLvl w:val="9"/>
        <w:rPr>
          <w:rFonts w:hint="eastAsia" w:ascii="楷体_GB2312" w:hAnsi="楷体_GB2312" w:eastAsia="楷体_GB2312" w:cs="楷体_GB2312"/>
          <w:w w:val="102"/>
          <w:sz w:val="32"/>
          <w:szCs w:val="32"/>
          <w:lang w:val="en-US" w:eastAsia="zh-CN"/>
        </w:rPr>
      </w:pPr>
      <w:r>
        <w:rPr>
          <w:rFonts w:hint="eastAsia" w:ascii="楷体_GB2312" w:hAnsi="楷体_GB2312" w:eastAsia="楷体_GB2312" w:cs="楷体_GB2312"/>
          <w:w w:val="102"/>
          <w:sz w:val="32"/>
          <w:szCs w:val="32"/>
          <w:lang w:val="en-US" w:eastAsia="zh-CN"/>
        </w:rPr>
        <w:t xml:space="preserve">   选民资格</w:t>
      </w:r>
    </w:p>
    <w:p>
      <w:pPr>
        <w:keepNext w:val="0"/>
        <w:keepLines w:val="0"/>
        <w:pageBreakBefore w:val="0"/>
        <w:widowControl w:val="0"/>
        <w:numPr>
          <w:ilvl w:val="0"/>
          <w:numId w:val="1"/>
        </w:numPr>
        <w:kinsoku/>
        <w:wordWrap/>
        <w:overflowPunct/>
        <w:topLinePunct w:val="0"/>
        <w:autoSpaceDE/>
        <w:autoSpaceDN/>
        <w:bidi w:val="0"/>
        <w:adjustRightInd/>
        <w:snapToGrid w:val="0"/>
        <w:spacing w:line="580" w:lineRule="exact"/>
        <w:ind w:left="638" w:leftChars="304" w:firstLine="0" w:firstLineChars="0"/>
        <w:jc w:val="left"/>
        <w:textAlignment w:val="auto"/>
        <w:outlineLvl w:val="9"/>
        <w:rPr>
          <w:rFonts w:hint="eastAsia" w:ascii="楷体_GB2312" w:hAnsi="楷体_GB2312" w:eastAsia="楷体_GB2312" w:cs="楷体_GB2312"/>
          <w:w w:val="102"/>
          <w:sz w:val="32"/>
          <w:szCs w:val="32"/>
          <w:lang w:val="en-US" w:eastAsia="zh-CN"/>
        </w:rPr>
      </w:pPr>
      <w:r>
        <w:rPr>
          <w:rFonts w:hint="eastAsia" w:ascii="楷体_GB2312" w:hAnsi="楷体_GB2312" w:eastAsia="楷体_GB2312" w:cs="楷体_GB2312"/>
          <w:w w:val="102"/>
          <w:sz w:val="32"/>
          <w:szCs w:val="32"/>
          <w:lang w:val="en-US" w:eastAsia="zh-CN"/>
        </w:rPr>
        <w:t xml:space="preserve">   选区划分</w:t>
      </w:r>
    </w:p>
    <w:p>
      <w:pPr>
        <w:keepNext w:val="0"/>
        <w:keepLines w:val="0"/>
        <w:pageBreakBefore w:val="0"/>
        <w:widowControl w:val="0"/>
        <w:numPr>
          <w:ilvl w:val="0"/>
          <w:numId w:val="1"/>
        </w:numPr>
        <w:kinsoku/>
        <w:wordWrap/>
        <w:overflowPunct/>
        <w:topLinePunct w:val="0"/>
        <w:autoSpaceDE/>
        <w:autoSpaceDN/>
        <w:bidi w:val="0"/>
        <w:adjustRightInd/>
        <w:snapToGrid w:val="0"/>
        <w:spacing w:line="580" w:lineRule="exact"/>
        <w:ind w:left="638" w:leftChars="304" w:firstLine="0" w:firstLineChars="0"/>
        <w:jc w:val="left"/>
        <w:textAlignment w:val="auto"/>
        <w:outlineLvl w:val="9"/>
        <w:rPr>
          <w:rFonts w:hint="eastAsia" w:ascii="楷体_GB2312" w:hAnsi="楷体_GB2312" w:eastAsia="楷体_GB2312" w:cs="楷体_GB2312"/>
          <w:w w:val="102"/>
          <w:sz w:val="32"/>
          <w:szCs w:val="32"/>
          <w:lang w:val="en-US" w:eastAsia="zh-CN"/>
        </w:rPr>
      </w:pPr>
      <w:r>
        <w:rPr>
          <w:rFonts w:hint="eastAsia" w:ascii="楷体_GB2312" w:hAnsi="楷体_GB2312" w:eastAsia="楷体_GB2312" w:cs="楷体_GB2312"/>
          <w:w w:val="102"/>
          <w:sz w:val="32"/>
          <w:szCs w:val="32"/>
          <w:lang w:val="en-US" w:eastAsia="zh-CN"/>
        </w:rPr>
        <w:t xml:space="preserve">   选民登记</w:t>
      </w:r>
    </w:p>
    <w:p>
      <w:pPr>
        <w:keepNext w:val="0"/>
        <w:keepLines w:val="0"/>
        <w:pageBreakBefore w:val="0"/>
        <w:widowControl w:val="0"/>
        <w:numPr>
          <w:ilvl w:val="0"/>
          <w:numId w:val="1"/>
        </w:numPr>
        <w:kinsoku/>
        <w:wordWrap/>
        <w:overflowPunct/>
        <w:topLinePunct w:val="0"/>
        <w:autoSpaceDE/>
        <w:autoSpaceDN/>
        <w:bidi w:val="0"/>
        <w:adjustRightInd/>
        <w:snapToGrid w:val="0"/>
        <w:spacing w:line="580" w:lineRule="exact"/>
        <w:ind w:left="638" w:leftChars="304" w:firstLine="0" w:firstLineChars="0"/>
        <w:jc w:val="left"/>
        <w:textAlignment w:val="auto"/>
        <w:outlineLvl w:val="9"/>
        <w:rPr>
          <w:rFonts w:hint="eastAsia" w:ascii="楷体_GB2312" w:hAnsi="楷体_GB2312" w:eastAsia="楷体_GB2312" w:cs="楷体_GB2312"/>
          <w:w w:val="102"/>
          <w:sz w:val="32"/>
          <w:szCs w:val="32"/>
          <w:lang w:val="en-US" w:eastAsia="zh-CN"/>
        </w:rPr>
      </w:pPr>
      <w:r>
        <w:rPr>
          <w:rFonts w:hint="eastAsia" w:ascii="楷体_GB2312" w:hAnsi="楷体_GB2312" w:eastAsia="楷体_GB2312" w:cs="楷体_GB2312"/>
          <w:w w:val="102"/>
          <w:sz w:val="32"/>
          <w:szCs w:val="32"/>
          <w:lang w:val="en-US" w:eastAsia="zh-CN"/>
        </w:rPr>
        <w:t xml:space="preserve">   代表候选人的提出</w:t>
      </w:r>
    </w:p>
    <w:p>
      <w:pPr>
        <w:keepNext w:val="0"/>
        <w:keepLines w:val="0"/>
        <w:pageBreakBefore w:val="0"/>
        <w:widowControl w:val="0"/>
        <w:numPr>
          <w:ilvl w:val="0"/>
          <w:numId w:val="1"/>
        </w:numPr>
        <w:kinsoku/>
        <w:wordWrap/>
        <w:overflowPunct/>
        <w:topLinePunct w:val="0"/>
        <w:autoSpaceDE/>
        <w:autoSpaceDN/>
        <w:bidi w:val="0"/>
        <w:adjustRightInd/>
        <w:snapToGrid w:val="0"/>
        <w:spacing w:line="580" w:lineRule="exact"/>
        <w:ind w:left="638" w:leftChars="304" w:firstLine="0" w:firstLineChars="0"/>
        <w:jc w:val="left"/>
        <w:textAlignment w:val="auto"/>
        <w:outlineLvl w:val="9"/>
        <w:rPr>
          <w:rFonts w:hint="eastAsia" w:ascii="楷体_GB2312" w:hAnsi="楷体_GB2312" w:eastAsia="楷体_GB2312" w:cs="楷体_GB2312"/>
          <w:w w:val="102"/>
          <w:sz w:val="32"/>
          <w:szCs w:val="32"/>
          <w:lang w:val="en-US" w:eastAsia="zh-CN"/>
        </w:rPr>
      </w:pPr>
      <w:r>
        <w:rPr>
          <w:rFonts w:hint="eastAsia" w:ascii="楷体_GB2312" w:hAnsi="楷体_GB2312" w:eastAsia="楷体_GB2312" w:cs="楷体_GB2312"/>
          <w:w w:val="102"/>
          <w:sz w:val="32"/>
          <w:szCs w:val="32"/>
          <w:lang w:val="en-US" w:eastAsia="zh-CN"/>
        </w:rPr>
        <w:t xml:space="preserve">   选举程序</w:t>
      </w:r>
    </w:p>
    <w:p>
      <w:pPr>
        <w:keepNext w:val="0"/>
        <w:keepLines w:val="0"/>
        <w:pageBreakBefore w:val="0"/>
        <w:widowControl w:val="0"/>
        <w:numPr>
          <w:ilvl w:val="0"/>
          <w:numId w:val="1"/>
        </w:numPr>
        <w:kinsoku/>
        <w:wordWrap/>
        <w:overflowPunct/>
        <w:topLinePunct w:val="0"/>
        <w:autoSpaceDE/>
        <w:autoSpaceDN/>
        <w:bidi w:val="0"/>
        <w:adjustRightInd/>
        <w:snapToGrid w:val="0"/>
        <w:spacing w:line="580" w:lineRule="exact"/>
        <w:ind w:left="638" w:leftChars="304" w:firstLine="0" w:firstLineChars="0"/>
        <w:jc w:val="left"/>
        <w:textAlignment w:val="auto"/>
        <w:outlineLvl w:val="9"/>
        <w:rPr>
          <w:rFonts w:hint="eastAsia" w:ascii="楷体_GB2312" w:hAnsi="楷体_GB2312" w:eastAsia="楷体_GB2312" w:cs="楷体_GB2312"/>
          <w:w w:val="102"/>
          <w:sz w:val="32"/>
          <w:szCs w:val="32"/>
          <w:lang w:val="en-US" w:eastAsia="zh-CN"/>
        </w:rPr>
      </w:pPr>
      <w:r>
        <w:rPr>
          <w:rFonts w:hint="eastAsia" w:ascii="楷体_GB2312" w:hAnsi="楷体_GB2312" w:eastAsia="楷体_GB2312" w:cs="楷体_GB2312"/>
          <w:w w:val="102"/>
          <w:sz w:val="32"/>
          <w:szCs w:val="32"/>
          <w:lang w:val="en-US" w:eastAsia="zh-CN"/>
        </w:rPr>
        <w:t xml:space="preserve">   对代表的监督和罢免、辞职、补选 </w:t>
      </w:r>
    </w:p>
    <w:p>
      <w:pPr>
        <w:keepNext w:val="0"/>
        <w:keepLines w:val="0"/>
        <w:pageBreakBefore w:val="0"/>
        <w:widowControl w:val="0"/>
        <w:numPr>
          <w:ilvl w:val="0"/>
          <w:numId w:val="1"/>
        </w:numPr>
        <w:kinsoku/>
        <w:wordWrap/>
        <w:overflowPunct/>
        <w:topLinePunct w:val="0"/>
        <w:autoSpaceDE/>
        <w:autoSpaceDN/>
        <w:bidi w:val="0"/>
        <w:adjustRightInd/>
        <w:snapToGrid w:val="0"/>
        <w:spacing w:line="580" w:lineRule="exact"/>
        <w:ind w:left="638" w:leftChars="304" w:firstLine="0" w:firstLineChars="0"/>
        <w:jc w:val="left"/>
        <w:textAlignment w:val="auto"/>
        <w:outlineLvl w:val="9"/>
        <w:rPr>
          <w:rFonts w:hint="eastAsia" w:ascii="楷体_GB2312" w:hAnsi="楷体_GB2312" w:eastAsia="楷体_GB2312" w:cs="楷体_GB2312"/>
          <w:w w:val="102"/>
          <w:sz w:val="32"/>
          <w:szCs w:val="32"/>
          <w:lang w:val="en-US" w:eastAsia="zh-CN"/>
        </w:rPr>
      </w:pPr>
      <w:r>
        <w:rPr>
          <w:rFonts w:hint="eastAsia" w:ascii="楷体_GB2312" w:hAnsi="楷体_GB2312" w:eastAsia="楷体_GB2312" w:cs="楷体_GB2312"/>
          <w:w w:val="102"/>
          <w:sz w:val="32"/>
          <w:szCs w:val="32"/>
          <w:lang w:val="en-US" w:eastAsia="zh-CN"/>
        </w:rPr>
        <w:t xml:space="preserve">   对破坏选举的制裁</w:t>
      </w:r>
    </w:p>
    <w:p>
      <w:pPr>
        <w:keepNext w:val="0"/>
        <w:keepLines w:val="0"/>
        <w:pageBreakBefore w:val="0"/>
        <w:widowControl w:val="0"/>
        <w:numPr>
          <w:ilvl w:val="0"/>
          <w:numId w:val="1"/>
        </w:numPr>
        <w:kinsoku/>
        <w:wordWrap/>
        <w:overflowPunct/>
        <w:topLinePunct w:val="0"/>
        <w:autoSpaceDE/>
        <w:autoSpaceDN/>
        <w:bidi w:val="0"/>
        <w:adjustRightInd/>
        <w:snapToGrid w:val="0"/>
        <w:spacing w:line="580" w:lineRule="exact"/>
        <w:ind w:left="638" w:leftChars="304" w:firstLine="0" w:firstLineChars="0"/>
        <w:jc w:val="left"/>
        <w:textAlignment w:val="auto"/>
        <w:outlineLvl w:val="9"/>
        <w:rPr>
          <w:rFonts w:hint="eastAsia" w:ascii="楷体_GB2312" w:hAnsi="楷体_GB2312" w:eastAsia="楷体_GB2312" w:cs="楷体_GB2312"/>
          <w:w w:val="102"/>
          <w:sz w:val="32"/>
          <w:szCs w:val="32"/>
          <w:lang w:val="en-US" w:eastAsia="zh-CN"/>
        </w:rPr>
      </w:pPr>
      <w:r>
        <w:rPr>
          <w:rFonts w:hint="eastAsia" w:ascii="楷体_GB2312" w:hAnsi="楷体_GB2312" w:eastAsia="楷体_GB2312" w:cs="楷体_GB2312"/>
          <w:w w:val="102"/>
          <w:sz w:val="32"/>
          <w:szCs w:val="32"/>
          <w:lang w:val="en-US" w:eastAsia="zh-CN"/>
        </w:rPr>
        <w:t xml:space="preserve"> 附则</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304" w:right="0" w:rightChars="0"/>
        <w:jc w:val="left"/>
        <w:textAlignment w:val="auto"/>
        <w:outlineLvl w:val="9"/>
        <w:rPr>
          <w:rFonts w:hint="eastAsia" w:ascii="宋体" w:hAnsi="宋体" w:eastAsia="宋体" w:cs="宋体"/>
          <w:w w:val="10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right="0" w:rightChars="0"/>
        <w:jc w:val="center"/>
        <w:textAlignment w:val="auto"/>
        <w:outlineLvl w:val="9"/>
        <w:rPr>
          <w:rFonts w:hint="eastAsia" w:ascii="黑体" w:hAnsi="黑体" w:eastAsia="黑体"/>
          <w:w w:val="102"/>
          <w:sz w:val="32"/>
          <w:szCs w:val="32"/>
          <w:lang w:val="en-US" w:eastAsia="zh-CN"/>
        </w:rPr>
      </w:pPr>
      <w:r>
        <w:rPr>
          <w:rFonts w:hint="eastAsia" w:ascii="黑体" w:hAnsi="黑体" w:eastAsia="黑体"/>
          <w:w w:val="102"/>
          <w:sz w:val="32"/>
          <w:szCs w:val="32"/>
          <w:lang w:eastAsia="zh-CN"/>
        </w:rPr>
        <w:t>第一章</w:t>
      </w:r>
      <w:r>
        <w:rPr>
          <w:rFonts w:hint="eastAsia" w:ascii="黑体" w:hAnsi="黑体" w:eastAsia="黑体"/>
          <w:w w:val="102"/>
          <w:sz w:val="32"/>
          <w:szCs w:val="32"/>
          <w:lang w:val="en-US" w:eastAsia="zh-CN"/>
        </w:rPr>
        <w:t xml:space="preserve">  </w:t>
      </w:r>
      <w:r>
        <w:rPr>
          <w:rFonts w:hint="eastAsia" w:ascii="黑体" w:hAnsi="黑体" w:eastAsia="黑体"/>
          <w:w w:val="102"/>
          <w:sz w:val="32"/>
          <w:szCs w:val="32"/>
        </w:rPr>
        <w:t>总</w:t>
      </w:r>
      <w:r>
        <w:rPr>
          <w:rFonts w:hint="eastAsia" w:ascii="黑体" w:hAnsi="黑体" w:eastAsia="黑体"/>
          <w:w w:val="102"/>
          <w:sz w:val="32"/>
          <w:szCs w:val="32"/>
          <w:lang w:val="en-US" w:eastAsia="zh-CN"/>
        </w:rPr>
        <w:t>则</w:t>
      </w:r>
    </w:p>
    <w:p>
      <w:pPr>
        <w:pStyle w:val="2"/>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w w:val="102"/>
        </w:rPr>
        <w:t xml:space="preserve"> </w:t>
      </w:r>
      <w:r>
        <w:rPr>
          <w:rFonts w:hint="eastAsia" w:ascii="仿宋_GB2312" w:eastAsia="仿宋_GB2312"/>
          <w:w w:val="102"/>
          <w:sz w:val="32"/>
          <w:szCs w:val="32"/>
        </w:rPr>
        <w:t xml:space="preserve">  </w:t>
      </w:r>
      <w:r>
        <w:rPr>
          <w:rFonts w:hint="eastAsia" w:ascii="仿宋_GB2312" w:eastAsia="仿宋_GB2312"/>
          <w:b w:val="0"/>
          <w:bCs w:val="0"/>
          <w:w w:val="102"/>
          <w:sz w:val="32"/>
          <w:szCs w:val="32"/>
        </w:rPr>
        <w:t xml:space="preserve"> </w:t>
      </w:r>
      <w:r>
        <w:rPr>
          <w:rFonts w:hint="eastAsia" w:ascii="黑体" w:hAnsi="黑体" w:eastAsia="黑体" w:cs="黑体"/>
          <w:b w:val="0"/>
          <w:bCs w:val="0"/>
          <w:w w:val="102"/>
          <w:sz w:val="32"/>
          <w:szCs w:val="32"/>
        </w:rPr>
        <w:t>第一条</w:t>
      </w:r>
      <w:r>
        <w:rPr>
          <w:rFonts w:hint="eastAsia" w:ascii="仿宋_GB2312" w:eastAsia="仿宋_GB2312"/>
          <w:w w:val="102"/>
          <w:sz w:val="32"/>
          <w:szCs w:val="32"/>
        </w:rPr>
        <w:t xml:space="preserve">  根据《中华人民共和国全国人民代表大会和地方各级人民代表大会选举法》（以下简称选举法）、《中华人民共和国民族区域自治法》和《全国人民代表大会常务委员会关于县级以下人民代表大会代表直接选举的若干规定》，结合我区实际情况，制定本细则。</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14"/>
        <w:jc w:val="both"/>
        <w:textAlignment w:val="auto"/>
        <w:outlineLvl w:val="9"/>
        <w:rPr>
          <w:rFonts w:hint="eastAsia" w:ascii="仿宋" w:hAnsi="仿宋" w:eastAsia="仿宋" w:cs="仿宋"/>
          <w:w w:val="102"/>
          <w:sz w:val="32"/>
          <w:szCs w:val="32"/>
        </w:rPr>
      </w:pPr>
      <w:r>
        <w:rPr>
          <w:rFonts w:hint="eastAsia" w:ascii="黑体" w:hAnsi="黑体" w:eastAsia="黑体" w:cs="黑体"/>
          <w:b w:val="0"/>
          <w:bCs w:val="0"/>
          <w:w w:val="102"/>
          <w:sz w:val="32"/>
          <w:szCs w:val="32"/>
        </w:rPr>
        <w:t>第二条</w:t>
      </w:r>
      <w:r>
        <w:rPr>
          <w:rFonts w:hint="eastAsia" w:ascii="仿宋_GB2312" w:eastAsia="仿宋_GB2312"/>
          <w:b w:val="0"/>
          <w:bCs w:val="0"/>
          <w:w w:val="102"/>
          <w:sz w:val="32"/>
          <w:szCs w:val="32"/>
        </w:rPr>
        <w:t xml:space="preserve"> </w:t>
      </w:r>
      <w:r>
        <w:rPr>
          <w:rFonts w:hint="eastAsia" w:ascii="仿宋_GB2312" w:eastAsia="仿宋_GB2312"/>
          <w:w w:val="102"/>
          <w:sz w:val="32"/>
          <w:szCs w:val="32"/>
        </w:rPr>
        <w:t xml:space="preserve"> </w:t>
      </w:r>
      <w:r>
        <w:rPr>
          <w:rFonts w:hint="eastAsia" w:ascii="仿宋" w:hAnsi="仿宋" w:eastAsia="仿宋" w:cs="仿宋"/>
          <w:w w:val="102"/>
          <w:sz w:val="32"/>
          <w:szCs w:val="32"/>
        </w:rPr>
        <w:t>选举工作坚持</w:t>
      </w:r>
      <w:r>
        <w:rPr>
          <w:rFonts w:hint="eastAsia" w:ascii="仿宋" w:hAnsi="仿宋" w:eastAsia="仿宋" w:cs="仿宋"/>
          <w:b w:val="0"/>
          <w:bCs w:val="0"/>
          <w:w w:val="102"/>
          <w:sz w:val="32"/>
          <w:szCs w:val="32"/>
          <w:lang w:val="en-US" w:eastAsia="zh-CN"/>
        </w:rPr>
        <w:t>中国共产党的领导，坚持充分发扬民主，坚持</w:t>
      </w:r>
      <w:r>
        <w:rPr>
          <w:rFonts w:hint="eastAsia" w:ascii="仿宋" w:hAnsi="仿宋" w:eastAsia="仿宋" w:cs="仿宋"/>
          <w:w w:val="102"/>
          <w:sz w:val="32"/>
          <w:szCs w:val="32"/>
        </w:rPr>
        <w:t>严格依法办事，切实保障各民族人民当家作主和管理国家事务的权利，加强政权建设，促进各民族团结。</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14"/>
        <w:jc w:val="both"/>
        <w:textAlignment w:val="auto"/>
        <w:outlineLvl w:val="9"/>
        <w:rPr>
          <w:rFonts w:hint="eastAsia" w:ascii="仿宋_GB2312" w:eastAsia="仿宋_GB2312"/>
          <w:w w:val="102"/>
          <w:sz w:val="32"/>
          <w:szCs w:val="32"/>
        </w:rPr>
      </w:pPr>
      <w:r>
        <w:rPr>
          <w:rFonts w:hint="eastAsia" w:ascii="黑体" w:hAnsi="黑体" w:eastAsia="黑体" w:cs="黑体"/>
          <w:b w:val="0"/>
          <w:bCs w:val="0"/>
          <w:w w:val="102"/>
          <w:sz w:val="32"/>
          <w:szCs w:val="32"/>
        </w:rPr>
        <w:t>第三条</w:t>
      </w:r>
      <w:r>
        <w:rPr>
          <w:rFonts w:hint="eastAsia" w:ascii="黑体" w:hAnsi="黑体" w:eastAsia="黑体" w:cs="黑体"/>
          <w:b/>
          <w:w w:val="102"/>
          <w:sz w:val="32"/>
          <w:szCs w:val="32"/>
        </w:rPr>
        <w:t xml:space="preserve">  </w:t>
      </w:r>
      <w:r>
        <w:rPr>
          <w:rFonts w:hint="eastAsia" w:ascii="仿宋_GB2312" w:eastAsia="仿宋_GB2312"/>
          <w:w w:val="102"/>
          <w:sz w:val="32"/>
          <w:szCs w:val="32"/>
        </w:rPr>
        <w:t>本自治区出席全国人民代表大会的代表，由自治区人民代表大会选举。</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 xml:space="preserve">    自治区人民代表大会的代表，分别由设区的市的人民代表大会、宁夏军区和驻宁部队选举。</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 xml:space="preserve">    设区的市的人民代表大会的代表，由下一级人民代表大会选举。</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 xml:space="preserve">    县、不设区的市、市辖区、乡、镇的人民代表大会的代表，由选民直接选举。</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 xml:space="preserve">   </w:t>
      </w:r>
      <w:r>
        <w:rPr>
          <w:rFonts w:hint="eastAsia" w:ascii="黑体" w:hAnsi="黑体" w:eastAsia="黑体" w:cs="黑体"/>
          <w:b w:val="0"/>
          <w:bCs w:val="0"/>
          <w:w w:val="102"/>
          <w:sz w:val="32"/>
          <w:szCs w:val="32"/>
        </w:rPr>
        <w:t xml:space="preserve"> 第四条  </w:t>
      </w:r>
      <w:r>
        <w:rPr>
          <w:rFonts w:hint="eastAsia" w:ascii="仿宋_GB2312" w:eastAsia="仿宋_GB2312"/>
          <w:w w:val="102"/>
          <w:sz w:val="32"/>
          <w:szCs w:val="32"/>
        </w:rPr>
        <w:t>选民或者代表在选举中权利平等。在一次选举中，每一选民或者代表只有一个投票权，每一候选人只能在一个选区或者选举单位应选。</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01"/>
        <w:jc w:val="both"/>
        <w:textAlignment w:val="auto"/>
        <w:outlineLvl w:val="9"/>
        <w:rPr>
          <w:rFonts w:hint="eastAsia" w:ascii="仿宋_GB2312" w:eastAsia="仿宋_GB2312"/>
          <w:w w:val="102"/>
          <w:sz w:val="32"/>
          <w:szCs w:val="32"/>
        </w:rPr>
      </w:pPr>
      <w:r>
        <w:rPr>
          <w:rFonts w:hint="eastAsia" w:ascii="黑体" w:hAnsi="黑体" w:eastAsia="黑体" w:cs="黑体"/>
          <w:b w:val="0"/>
          <w:bCs w:val="0"/>
          <w:w w:val="102"/>
          <w:sz w:val="32"/>
          <w:szCs w:val="32"/>
        </w:rPr>
        <w:t xml:space="preserve">第五条 </w:t>
      </w:r>
      <w:r>
        <w:rPr>
          <w:rFonts w:hint="eastAsia" w:ascii="黑体" w:hAnsi="黑体" w:eastAsia="黑体" w:cs="黑体"/>
          <w:b/>
          <w:w w:val="102"/>
          <w:sz w:val="32"/>
          <w:szCs w:val="32"/>
        </w:rPr>
        <w:t xml:space="preserve"> </w:t>
      </w:r>
      <w:r>
        <w:rPr>
          <w:rFonts w:hint="eastAsia" w:ascii="仿宋_GB2312" w:eastAsia="仿宋_GB2312"/>
          <w:w w:val="102"/>
          <w:sz w:val="32"/>
          <w:szCs w:val="32"/>
        </w:rPr>
        <w:t>自治区各级人民代表大会的选举经费，由国库开支，列入各该地区当年的财政专项预算。</w:t>
      </w:r>
    </w:p>
    <w:p>
      <w:pPr>
        <w:pStyle w:val="2"/>
        <w:rPr>
          <w:rFonts w:hint="eastAsia"/>
        </w:rPr>
      </w:pPr>
    </w:p>
    <w:p>
      <w:pPr>
        <w:keepNext w:val="0"/>
        <w:keepLines w:val="0"/>
        <w:pageBreakBefore w:val="0"/>
        <w:widowControl w:val="0"/>
        <w:numPr>
          <w:ilvl w:val="0"/>
          <w:numId w:val="0"/>
        </w:numPr>
        <w:kinsoku/>
        <w:wordWrap/>
        <w:overflowPunct/>
        <w:topLinePunct w:val="0"/>
        <w:autoSpaceDE/>
        <w:autoSpaceDN/>
        <w:bidi w:val="0"/>
        <w:spacing w:line="580" w:lineRule="exact"/>
        <w:jc w:val="center"/>
        <w:textAlignment w:val="auto"/>
        <w:outlineLvl w:val="9"/>
        <w:rPr>
          <w:rFonts w:hint="eastAsia" w:ascii="黑体" w:hAnsi="黑体" w:eastAsia="黑体"/>
          <w:w w:val="102"/>
          <w:sz w:val="32"/>
          <w:szCs w:val="32"/>
        </w:rPr>
      </w:pPr>
      <w:r>
        <w:rPr>
          <w:rFonts w:hint="eastAsia" w:ascii="黑体" w:hAnsi="黑体" w:eastAsia="黑体"/>
          <w:w w:val="102"/>
          <w:sz w:val="32"/>
          <w:szCs w:val="32"/>
          <w:lang w:eastAsia="zh-CN"/>
        </w:rPr>
        <w:t>第二章</w:t>
      </w:r>
      <w:r>
        <w:rPr>
          <w:rFonts w:hint="eastAsia" w:ascii="黑体" w:hAnsi="黑体" w:eastAsia="黑体"/>
          <w:w w:val="102"/>
          <w:sz w:val="32"/>
          <w:szCs w:val="32"/>
          <w:lang w:val="en-US" w:eastAsia="zh-CN"/>
        </w:rPr>
        <w:t xml:space="preserve">  </w:t>
      </w:r>
      <w:r>
        <w:rPr>
          <w:rFonts w:hint="eastAsia" w:ascii="黑体" w:hAnsi="黑体" w:eastAsia="黑体"/>
          <w:w w:val="102"/>
          <w:sz w:val="32"/>
          <w:szCs w:val="32"/>
        </w:rPr>
        <w:t>选举工作机构和任务</w:t>
      </w:r>
    </w:p>
    <w:p>
      <w:pPr>
        <w:pStyle w:val="2"/>
        <w:rPr>
          <w:rFonts w:hint="eastAsia"/>
        </w:rPr>
      </w:pP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0" w:firstLineChars="0"/>
        <w:jc w:val="both"/>
        <w:textAlignment w:val="auto"/>
        <w:outlineLvl w:val="9"/>
        <w:rPr>
          <w:rFonts w:hint="eastAsia" w:ascii="仿宋_GB2312" w:eastAsia="仿宋_GB2312"/>
          <w:w w:val="102"/>
          <w:sz w:val="32"/>
          <w:szCs w:val="32"/>
        </w:rPr>
      </w:pPr>
      <w:r>
        <w:rPr>
          <w:rFonts w:hint="eastAsia" w:ascii="黑体" w:hAnsi="黑体" w:eastAsia="黑体" w:cs="黑体"/>
          <w:b/>
          <w:w w:val="102"/>
          <w:sz w:val="32"/>
          <w:szCs w:val="32"/>
        </w:rPr>
        <w:t xml:space="preserve">  </w:t>
      </w:r>
      <w:r>
        <w:rPr>
          <w:rFonts w:hint="eastAsia" w:ascii="黑体" w:hAnsi="黑体" w:eastAsia="黑体" w:cs="黑体"/>
          <w:b w:val="0"/>
          <w:bCs w:val="0"/>
          <w:w w:val="102"/>
          <w:sz w:val="32"/>
          <w:szCs w:val="32"/>
        </w:rPr>
        <w:t xml:space="preserve">  第六条 </w:t>
      </w:r>
      <w:r>
        <w:rPr>
          <w:rFonts w:hint="eastAsia" w:ascii="仿宋_GB2312" w:eastAsia="仿宋_GB2312"/>
          <w:w w:val="102"/>
          <w:sz w:val="32"/>
          <w:szCs w:val="32"/>
        </w:rPr>
        <w:t xml:space="preserve"> 自治区、设区的市的人民代表大会常务委员会主持本级人民代表大会代表的选举，指导本行政区域内县级以下人民代表大会代表的选举。</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0" w:firstLineChars="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 xml:space="preserve">    县、不设区的市、市辖区、乡、镇设立选举委员会，主持本级人民代表大会代表的选举。</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0" w:firstLineChars="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 xml:space="preserve">    县、不设区的市、市辖区的选举委员会受本级人民代表大会常务委员会领导，其组成人员由本级人民代表大会常务委员会任命。</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0" w:firstLineChars="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 xml:space="preserve">    乡、镇的选举委员会受上一级人民代表大会常务委员会的领导，其组成人员由上一级人民代表大会常务委员会任命。</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0" w:firstLineChars="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 xml:space="preserve">  </w:t>
      </w:r>
      <w:r>
        <w:rPr>
          <w:rFonts w:hint="eastAsia" w:ascii="黑体" w:hAnsi="黑体" w:eastAsia="黑体" w:cs="黑体"/>
          <w:b w:val="0"/>
          <w:bCs w:val="0"/>
          <w:w w:val="102"/>
          <w:sz w:val="32"/>
          <w:szCs w:val="32"/>
        </w:rPr>
        <w:t xml:space="preserve">  第七条  </w:t>
      </w:r>
      <w:r>
        <w:rPr>
          <w:rFonts w:hint="eastAsia" w:ascii="仿宋_GB2312" w:eastAsia="仿宋_GB2312"/>
          <w:w w:val="102"/>
          <w:sz w:val="32"/>
          <w:szCs w:val="32"/>
        </w:rPr>
        <w:t>县、不设区的市、市辖区、乡、镇选举委员会应有本级各政党、各人民团体，各界的人士参加。选举委员会设主任一人，副主任一至三人，委员若干人。</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0" w:firstLineChars="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 xml:space="preserve">    选举委员会的组成人员为正式代表候选人的，应当向任命机关书面提出辞去选举委员会职务。任命机关应当及时作出接受其辞职的决定。</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0" w:firstLineChars="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 xml:space="preserve">    选举委员会设办公室，办理具体工作。</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0" w:firstLineChars="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 xml:space="preserve">   </w:t>
      </w:r>
      <w:r>
        <w:rPr>
          <w:rFonts w:hint="eastAsia" w:ascii="黑体" w:hAnsi="黑体" w:eastAsia="黑体" w:cs="黑体"/>
          <w:b w:val="0"/>
          <w:bCs w:val="0"/>
          <w:w w:val="102"/>
          <w:sz w:val="32"/>
          <w:szCs w:val="32"/>
        </w:rPr>
        <w:t xml:space="preserve"> 第八条  </w:t>
      </w:r>
      <w:r>
        <w:rPr>
          <w:rFonts w:hint="eastAsia" w:ascii="仿宋_GB2312" w:eastAsia="仿宋_GB2312"/>
          <w:w w:val="102"/>
          <w:sz w:val="32"/>
          <w:szCs w:val="32"/>
        </w:rPr>
        <w:t>选区设选举工作领导小组，由选民三至五人组成，设正、副组长各一人，由选区内各单位协商产生，报本级选举委员会备案。</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0" w:firstLineChars="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 xml:space="preserve">    县、乡两级选举委员会可向各选区派出工作人员，协助和指导选举工作。</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0" w:firstLineChars="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 xml:space="preserve">    县、不设区的市、市辖区的选举委员会根据工作需要，可</w:t>
      </w:r>
      <w:r>
        <w:rPr>
          <w:rFonts w:hint="eastAsia" w:ascii="仿宋_GB2312" w:eastAsia="仿宋_GB2312"/>
          <w:spacing w:val="6"/>
          <w:w w:val="102"/>
          <w:sz w:val="32"/>
          <w:szCs w:val="32"/>
        </w:rPr>
        <w:t>在街道办事处、厂矿、企业事业单位等设立必要的选举办事机构。</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0" w:firstLineChars="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 xml:space="preserve"> </w:t>
      </w:r>
      <w:r>
        <w:rPr>
          <w:rFonts w:hint="eastAsia" w:ascii="黑体" w:hAnsi="黑体" w:eastAsia="黑体" w:cs="黑体"/>
          <w:b w:val="0"/>
          <w:bCs w:val="0"/>
          <w:w w:val="102"/>
          <w:sz w:val="32"/>
          <w:szCs w:val="32"/>
        </w:rPr>
        <w:t xml:space="preserve">   第九条  </w:t>
      </w:r>
      <w:r>
        <w:rPr>
          <w:rFonts w:hint="eastAsia" w:ascii="仿宋_GB2312" w:eastAsia="仿宋_GB2312"/>
          <w:w w:val="102"/>
          <w:sz w:val="32"/>
          <w:szCs w:val="32"/>
        </w:rPr>
        <w:t>县、不设区的市、市辖区、乡、镇选举委员会的主要任务：</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0" w:firstLineChars="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 xml:space="preserve">   （一）在本行政区域内，负责选举法与本细则的宣传和实施，依法解答选举中的有关问题；</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0" w:firstLineChars="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 xml:space="preserve">   （二）制定选举工作计划，培训选举工作人员，部署和检查选举工作，编制选举经费的预算和决算；</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0" w:firstLineChars="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 xml:space="preserve">   （三）编写选举宣传材料，印制选民登记表、选民证、选票、代表证和有关统计表册；</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0" w:firstLineChars="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 xml:space="preserve">   （四）划分选举本级人民代表大会代表的选区，分配各选区应选代表的名额；</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0" w:firstLineChars="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 xml:space="preserve">   （五）按选区进行选民登记、复核，审查选民资格，公布选民名单，发选民证，处理有关选民资格的申诉；</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0" w:firstLineChars="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 xml:space="preserve">   （六）汇总各选区提名推荐的代表候选人名单，了解核实并组织介绍代表候选人的情况，根据较多数选民的意见，确定和公布正式候选人名单；</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0" w:firstLineChars="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 xml:space="preserve">   （七）规定选举日期，主持或委派人员主持选举，监督选举投票，确定选举是否有效，公布选举结果和当选代表名单；</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0" w:firstLineChars="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 xml:space="preserve">   （八）选举工作结束后，向县、不设区的市、市辖区人民代表大会常务委员会作出选举工作报告，并将有关选举文件、表册、印章分别送交本级人民代表大会常务委员会或乡、镇人民代表大会主席团存档。</w:t>
      </w:r>
    </w:p>
    <w:p>
      <w:pPr>
        <w:keepNext w:val="0"/>
        <w:keepLines w:val="0"/>
        <w:pageBreakBefore w:val="0"/>
        <w:widowControl w:val="0"/>
        <w:kinsoku/>
        <w:wordWrap/>
        <w:overflowPunct/>
        <w:topLinePunct w:val="0"/>
        <w:autoSpaceDE/>
        <w:autoSpaceDN/>
        <w:bidi w:val="0"/>
        <w:spacing w:line="580" w:lineRule="exact"/>
        <w:jc w:val="center"/>
        <w:textAlignment w:val="auto"/>
        <w:outlineLvl w:val="9"/>
        <w:rPr>
          <w:rFonts w:hint="eastAsia" w:ascii="黑体" w:hAnsi="黑体" w:eastAsia="黑体"/>
          <w:w w:val="102"/>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黑体" w:hAnsi="黑体" w:eastAsia="黑体"/>
          <w:w w:val="102"/>
          <w:sz w:val="32"/>
          <w:szCs w:val="32"/>
        </w:rPr>
      </w:pPr>
      <w:r>
        <w:rPr>
          <w:rFonts w:hint="eastAsia" w:ascii="黑体" w:hAnsi="黑体" w:eastAsia="黑体"/>
          <w:w w:val="102"/>
          <w:sz w:val="32"/>
          <w:szCs w:val="32"/>
          <w:lang w:eastAsia="zh-CN"/>
        </w:rPr>
        <w:t>第三章</w:t>
      </w:r>
      <w:r>
        <w:rPr>
          <w:rFonts w:hint="eastAsia" w:ascii="黑体" w:hAnsi="黑体" w:eastAsia="黑体"/>
          <w:w w:val="102"/>
          <w:sz w:val="32"/>
          <w:szCs w:val="32"/>
          <w:lang w:val="en-US" w:eastAsia="zh-CN"/>
        </w:rPr>
        <w:t xml:space="preserve">  </w:t>
      </w:r>
      <w:r>
        <w:rPr>
          <w:rFonts w:hint="eastAsia" w:ascii="黑体" w:hAnsi="黑体" w:eastAsia="黑体"/>
          <w:w w:val="102"/>
          <w:sz w:val="32"/>
          <w:szCs w:val="32"/>
        </w:rPr>
        <w:t>代表名额</w:t>
      </w:r>
    </w:p>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14"/>
        <w:jc w:val="both"/>
        <w:textAlignment w:val="auto"/>
        <w:outlineLvl w:val="9"/>
        <w:rPr>
          <w:rFonts w:hint="eastAsia" w:ascii="仿宋" w:hAnsi="仿宋" w:eastAsia="仿宋" w:cs="仿宋"/>
          <w:w w:val="102"/>
          <w:sz w:val="32"/>
          <w:szCs w:val="32"/>
        </w:rPr>
      </w:pPr>
      <w:r>
        <w:rPr>
          <w:rFonts w:hint="eastAsia" w:ascii="黑体" w:hAnsi="黑体" w:eastAsia="黑体" w:cs="黑体"/>
          <w:b w:val="0"/>
          <w:bCs w:val="0"/>
          <w:w w:val="102"/>
          <w:sz w:val="32"/>
          <w:szCs w:val="32"/>
        </w:rPr>
        <w:t>第十条</w:t>
      </w:r>
      <w:r>
        <w:rPr>
          <w:rFonts w:hint="eastAsia" w:ascii="仿宋" w:hAnsi="仿宋" w:eastAsia="仿宋" w:cs="仿宋"/>
          <w:b w:val="0"/>
          <w:bCs w:val="0"/>
          <w:w w:val="102"/>
          <w:sz w:val="32"/>
          <w:szCs w:val="32"/>
        </w:rPr>
        <w:t xml:space="preserve"> </w:t>
      </w:r>
      <w:r>
        <w:rPr>
          <w:rFonts w:hint="eastAsia" w:ascii="仿宋" w:hAnsi="仿宋" w:eastAsia="仿宋" w:cs="仿宋"/>
          <w:b w:val="0"/>
          <w:bCs w:val="0"/>
          <w:w w:val="102"/>
          <w:sz w:val="32"/>
          <w:szCs w:val="32"/>
          <w:lang w:val="en-US" w:eastAsia="zh-CN"/>
        </w:rPr>
        <w:t xml:space="preserve"> </w:t>
      </w:r>
      <w:r>
        <w:rPr>
          <w:rFonts w:hint="eastAsia" w:ascii="仿宋" w:hAnsi="仿宋" w:eastAsia="仿宋" w:cs="仿宋"/>
          <w:w w:val="102"/>
          <w:sz w:val="32"/>
          <w:szCs w:val="32"/>
        </w:rPr>
        <w:t>自治区、设区的市、县、不设区的市、市辖区、乡、镇的人民代表大会代表的名额，按行政区和人口数相结合的方法确定。</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14"/>
        <w:jc w:val="both"/>
        <w:textAlignment w:val="auto"/>
        <w:outlineLvl w:val="9"/>
        <w:rPr>
          <w:rFonts w:hint="eastAsia" w:ascii="仿宋" w:hAnsi="仿宋" w:eastAsia="仿宋" w:cs="仿宋"/>
          <w:w w:val="102"/>
          <w:sz w:val="32"/>
          <w:szCs w:val="32"/>
        </w:rPr>
      </w:pPr>
      <w:r>
        <w:rPr>
          <w:rFonts w:hint="eastAsia" w:ascii="仿宋" w:hAnsi="仿宋" w:eastAsia="仿宋" w:cs="仿宋"/>
          <w:w w:val="102"/>
          <w:sz w:val="32"/>
          <w:szCs w:val="32"/>
        </w:rPr>
        <w:t>（一）自治区人民代表大会代表名额以三百五十名为基数，每十五万人增加一名代表；</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14"/>
        <w:jc w:val="both"/>
        <w:textAlignment w:val="auto"/>
        <w:outlineLvl w:val="9"/>
        <w:rPr>
          <w:rFonts w:hint="eastAsia" w:ascii="仿宋" w:hAnsi="仿宋" w:eastAsia="仿宋" w:cs="仿宋"/>
          <w:w w:val="102"/>
          <w:sz w:val="32"/>
          <w:szCs w:val="32"/>
        </w:rPr>
      </w:pPr>
      <w:r>
        <w:rPr>
          <w:rFonts w:hint="eastAsia" w:ascii="仿宋" w:hAnsi="仿宋" w:eastAsia="仿宋" w:cs="仿宋"/>
          <w:w w:val="102"/>
          <w:sz w:val="32"/>
          <w:szCs w:val="32"/>
        </w:rPr>
        <w:t>（二）设区的市的人民代表大会代表名额以二百四十名为基数，每二万五千人增加一名代表；</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14"/>
        <w:jc w:val="both"/>
        <w:textAlignment w:val="auto"/>
        <w:outlineLvl w:val="9"/>
        <w:rPr>
          <w:rFonts w:hint="eastAsia" w:ascii="仿宋" w:hAnsi="仿宋" w:eastAsia="仿宋" w:cs="仿宋"/>
          <w:w w:val="102"/>
          <w:sz w:val="32"/>
          <w:szCs w:val="32"/>
        </w:rPr>
      </w:pPr>
      <w:r>
        <w:rPr>
          <w:rFonts w:hint="eastAsia" w:ascii="仿宋" w:hAnsi="仿宋" w:eastAsia="仿宋" w:cs="仿宋"/>
          <w:w w:val="102"/>
          <w:sz w:val="32"/>
          <w:szCs w:val="32"/>
        </w:rPr>
        <w:t>（三）县、不设区的市、市辖区的人民代表大会代表名额以一百</w:t>
      </w:r>
      <w:r>
        <w:rPr>
          <w:rFonts w:hint="eastAsia" w:ascii="仿宋" w:hAnsi="仿宋" w:eastAsia="仿宋" w:cs="仿宋"/>
          <w:w w:val="102"/>
          <w:sz w:val="32"/>
          <w:szCs w:val="32"/>
          <w:lang w:val="en-US" w:eastAsia="zh-CN"/>
        </w:rPr>
        <w:t>四</w:t>
      </w:r>
      <w:r>
        <w:rPr>
          <w:rFonts w:hint="eastAsia" w:ascii="仿宋" w:hAnsi="仿宋" w:eastAsia="仿宋" w:cs="仿宋"/>
          <w:w w:val="102"/>
          <w:sz w:val="32"/>
          <w:szCs w:val="32"/>
        </w:rPr>
        <w:t>十名为基数，每五千人增加一名代表；</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14"/>
        <w:jc w:val="both"/>
        <w:textAlignment w:val="auto"/>
        <w:outlineLvl w:val="9"/>
        <w:rPr>
          <w:rFonts w:hint="eastAsia" w:ascii="仿宋" w:hAnsi="仿宋" w:eastAsia="仿宋" w:cs="仿宋"/>
          <w:w w:val="102"/>
          <w:sz w:val="32"/>
          <w:szCs w:val="32"/>
        </w:rPr>
      </w:pPr>
      <w:r>
        <w:rPr>
          <w:rFonts w:hint="eastAsia" w:ascii="仿宋" w:hAnsi="仿宋" w:eastAsia="仿宋" w:cs="仿宋"/>
          <w:w w:val="102"/>
          <w:sz w:val="32"/>
          <w:szCs w:val="32"/>
        </w:rPr>
        <w:t>（四）乡、镇的人民代表大会代表名额以四十</w:t>
      </w:r>
      <w:r>
        <w:rPr>
          <w:rFonts w:hint="eastAsia" w:ascii="仿宋" w:hAnsi="仿宋" w:eastAsia="仿宋" w:cs="仿宋"/>
          <w:w w:val="102"/>
          <w:sz w:val="32"/>
          <w:szCs w:val="32"/>
          <w:lang w:val="en-US" w:eastAsia="zh-CN"/>
        </w:rPr>
        <w:t>五</w:t>
      </w:r>
      <w:r>
        <w:rPr>
          <w:rFonts w:hint="eastAsia" w:ascii="仿宋" w:hAnsi="仿宋" w:eastAsia="仿宋" w:cs="仿宋"/>
          <w:w w:val="102"/>
          <w:sz w:val="32"/>
          <w:szCs w:val="32"/>
        </w:rPr>
        <w:t>名为基数，每一千五百人增加一名代表。</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14"/>
        <w:jc w:val="both"/>
        <w:textAlignment w:val="auto"/>
        <w:outlineLvl w:val="9"/>
        <w:rPr>
          <w:rFonts w:hint="eastAsia" w:ascii="仿宋" w:hAnsi="仿宋" w:eastAsia="仿宋" w:cs="仿宋"/>
          <w:w w:val="102"/>
          <w:sz w:val="32"/>
          <w:szCs w:val="32"/>
        </w:rPr>
      </w:pPr>
      <w:r>
        <w:rPr>
          <w:rFonts w:hint="eastAsia" w:ascii="仿宋" w:hAnsi="仿宋" w:eastAsia="仿宋" w:cs="仿宋"/>
          <w:w w:val="102"/>
          <w:sz w:val="32"/>
          <w:szCs w:val="32"/>
        </w:rPr>
        <w:t>聚居的少数民族多或者人口居住分散的县、乡，经自治区人民代表大会常务委员会决定，代表名额可以另加百分之五。</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14"/>
        <w:jc w:val="both"/>
        <w:textAlignment w:val="auto"/>
        <w:outlineLvl w:val="9"/>
        <w:rPr>
          <w:rFonts w:hint="eastAsia" w:ascii="仿宋_GB2312" w:eastAsia="仿宋_GB2312"/>
          <w:w w:val="102"/>
          <w:sz w:val="32"/>
          <w:szCs w:val="32"/>
        </w:rPr>
      </w:pPr>
      <w:r>
        <w:rPr>
          <w:rFonts w:hint="eastAsia" w:ascii="黑体" w:hAnsi="黑体" w:eastAsia="黑体" w:cs="黑体"/>
          <w:b w:val="0"/>
          <w:bCs w:val="0"/>
          <w:w w:val="102"/>
          <w:sz w:val="32"/>
          <w:szCs w:val="32"/>
        </w:rPr>
        <w:t>第十</w:t>
      </w:r>
      <w:r>
        <w:rPr>
          <w:rFonts w:hint="eastAsia" w:ascii="黑体" w:hAnsi="黑体" w:eastAsia="黑体" w:cs="黑体"/>
          <w:b w:val="0"/>
          <w:bCs w:val="0"/>
          <w:w w:val="102"/>
          <w:sz w:val="32"/>
          <w:szCs w:val="32"/>
          <w:lang w:eastAsia="zh-CN"/>
        </w:rPr>
        <w:t>一</w:t>
      </w:r>
      <w:r>
        <w:rPr>
          <w:rFonts w:hint="eastAsia" w:ascii="黑体" w:hAnsi="黑体" w:eastAsia="黑体" w:cs="黑体"/>
          <w:b w:val="0"/>
          <w:bCs w:val="0"/>
          <w:w w:val="102"/>
          <w:sz w:val="32"/>
          <w:szCs w:val="32"/>
        </w:rPr>
        <w:t xml:space="preserve">条  </w:t>
      </w:r>
      <w:r>
        <w:rPr>
          <w:rFonts w:hint="eastAsia" w:ascii="仿宋_GB2312" w:eastAsia="仿宋_GB2312"/>
          <w:w w:val="102"/>
          <w:sz w:val="32"/>
          <w:szCs w:val="32"/>
        </w:rPr>
        <w:t>自治区人民代表大会代表的具体名额，由全国人民代表大会常务委员会依法确定。设区的市、县、不设区的市、市辖区的人民代表大会代表的具体名额，由自治区人民代表大会常务委员会依照本细则确定，报全国人民代表大会常务委员会备案。乡、镇人民代表大会代表的具体名额，由县、不设区的市、市辖区人民代表大会常务委员会依照本细则确定，报上一级人民代表大会常务委员会备案。</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14"/>
        <w:jc w:val="both"/>
        <w:textAlignment w:val="auto"/>
        <w:outlineLvl w:val="9"/>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lang w:val="en-US" w:eastAsia="zh-CN"/>
        </w:rPr>
        <w:t>自治区各级人民代表大会的代表总名额经确定后，不再变动。如果由于行政区划变动或者由于重大工程建设等原因造成人口较大变动的，该级人民代表大会的代表总名额依照法律法规的规定重新确定。</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14"/>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依照前款规定重新确定代表名额的，</w:t>
      </w:r>
      <w:r>
        <w:rPr>
          <w:rFonts w:hint="eastAsia" w:ascii="仿宋" w:hAnsi="仿宋" w:eastAsia="仿宋" w:cs="仿宋"/>
          <w:b w:val="0"/>
          <w:bCs w:val="0"/>
          <w:sz w:val="32"/>
          <w:szCs w:val="32"/>
          <w:lang w:eastAsia="zh-CN"/>
        </w:rPr>
        <w:t>由</w:t>
      </w:r>
      <w:r>
        <w:rPr>
          <w:rFonts w:hint="eastAsia" w:ascii="仿宋" w:hAnsi="仿宋" w:eastAsia="仿宋" w:cs="仿宋"/>
          <w:b w:val="0"/>
          <w:bCs w:val="0"/>
          <w:sz w:val="32"/>
          <w:szCs w:val="32"/>
        </w:rPr>
        <w:t>自治区人民代表大会常务委员会在三十日内将重新确定代表名额的情况报全国人民代表大会常务委员会备案</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重新确定乡、镇人民代表大会代表名额的，由县级人民代表大会常务委员会在二十日内将重新确定代表名额的情况报上一级人民代表大会常务委员会备案，并报自治区人民代表大会常务委员会备案</w:t>
      </w:r>
      <w:r>
        <w:rPr>
          <w:rFonts w:hint="eastAsia" w:ascii="仿宋" w:hAnsi="仿宋" w:eastAsia="仿宋" w:cs="仿宋"/>
          <w:b w:val="0"/>
          <w:bCs w:val="0"/>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14"/>
        <w:jc w:val="both"/>
        <w:textAlignment w:val="auto"/>
        <w:outlineLvl w:val="9"/>
        <w:rPr>
          <w:rFonts w:hint="eastAsia" w:ascii="仿宋_GB2312" w:eastAsia="仿宋_GB2312"/>
          <w:w w:val="102"/>
          <w:sz w:val="32"/>
          <w:szCs w:val="32"/>
        </w:rPr>
      </w:pPr>
      <w:r>
        <w:rPr>
          <w:rFonts w:hint="eastAsia" w:ascii="黑体" w:hAnsi="黑体" w:eastAsia="黑体" w:cs="黑体"/>
          <w:b w:val="0"/>
          <w:bCs w:val="0"/>
          <w:w w:val="102"/>
          <w:sz w:val="32"/>
          <w:szCs w:val="32"/>
        </w:rPr>
        <w:t>第十</w:t>
      </w:r>
      <w:r>
        <w:rPr>
          <w:rFonts w:hint="eastAsia" w:ascii="黑体" w:hAnsi="黑体" w:eastAsia="黑体" w:cs="黑体"/>
          <w:b w:val="0"/>
          <w:bCs w:val="0"/>
          <w:w w:val="102"/>
          <w:sz w:val="32"/>
          <w:szCs w:val="32"/>
          <w:lang w:eastAsia="zh-CN"/>
        </w:rPr>
        <w:t>三</w:t>
      </w:r>
      <w:r>
        <w:rPr>
          <w:rFonts w:hint="eastAsia" w:ascii="黑体" w:hAnsi="黑体" w:eastAsia="黑体" w:cs="黑体"/>
          <w:b w:val="0"/>
          <w:bCs w:val="0"/>
          <w:w w:val="102"/>
          <w:sz w:val="32"/>
          <w:szCs w:val="32"/>
        </w:rPr>
        <w:t xml:space="preserve">条  </w:t>
      </w:r>
      <w:r>
        <w:rPr>
          <w:rFonts w:hint="eastAsia" w:ascii="仿宋_GB2312" w:eastAsia="仿宋_GB2312"/>
          <w:w w:val="102"/>
          <w:sz w:val="32"/>
          <w:szCs w:val="32"/>
        </w:rPr>
        <w:t>自治区地方各级人民代表大会代表名额，由本级人民代表大会常务委员会或者本级选举委员会根据本行政区域所辖的下一级各行政区域或者各选区的人口数，按照每一代表所代表的城乡人口数相同的原则，以及保证各地区、各民族、各方面都有适当数量代表的要求进行分配。</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 xml:space="preserve">    设区的市和县、不设区的市、市辖区应选上一级人民代表大会代表的名额，由根据人口数计算确定的名额数、相同的地区基本名额数和其他应选名额数构成，代表名额的具体分配办法，分别由自治区和设区的市的人民代表大会常务委员会决定。</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14"/>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县、不设区的市、市辖区、乡、镇人民代表大会代表名额的具体分配办法，由本级选举委员会依照本条第一款规定的原则，结合本地区的具体情况决定。</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14"/>
        <w:jc w:val="both"/>
        <w:textAlignment w:val="auto"/>
        <w:outlineLvl w:val="9"/>
        <w:rPr>
          <w:rFonts w:hint="eastAsia" w:ascii="仿宋_GB2312" w:hAnsi="仿宋_GB2312" w:eastAsia="仿宋_GB2312" w:cs="仿宋_GB2312"/>
          <w:b w:val="0"/>
          <w:bCs/>
          <w:i w:val="0"/>
          <w:caps w:val="0"/>
          <w:color w:val="000000"/>
          <w:spacing w:val="0"/>
          <w:kern w:val="0"/>
          <w:sz w:val="32"/>
          <w:szCs w:val="32"/>
          <w:shd w:val="clear" w:color="auto" w:fill="FFFFFF"/>
          <w:lang w:val="en-US" w:eastAsia="zh-CN" w:bidi="ar"/>
        </w:rPr>
      </w:pPr>
      <w:r>
        <w:rPr>
          <w:rFonts w:hint="eastAsia" w:ascii="黑体" w:hAnsi="黑体" w:eastAsia="黑体" w:cs="黑体"/>
          <w:b w:val="0"/>
          <w:bCs w:val="0"/>
          <w:w w:val="102"/>
          <w:sz w:val="32"/>
          <w:szCs w:val="32"/>
        </w:rPr>
        <w:t>第十</w:t>
      </w:r>
      <w:r>
        <w:rPr>
          <w:rFonts w:hint="eastAsia" w:ascii="黑体" w:hAnsi="黑体" w:eastAsia="黑体" w:cs="黑体"/>
          <w:b w:val="0"/>
          <w:bCs w:val="0"/>
          <w:w w:val="102"/>
          <w:sz w:val="32"/>
          <w:szCs w:val="32"/>
          <w:lang w:eastAsia="zh-CN"/>
        </w:rPr>
        <w:t>四</w:t>
      </w:r>
      <w:r>
        <w:rPr>
          <w:rFonts w:hint="eastAsia" w:ascii="黑体" w:hAnsi="黑体" w:eastAsia="黑体" w:cs="黑体"/>
          <w:b w:val="0"/>
          <w:bCs w:val="0"/>
          <w:w w:val="102"/>
          <w:sz w:val="32"/>
          <w:szCs w:val="32"/>
        </w:rPr>
        <w:t xml:space="preserve">条  </w:t>
      </w:r>
      <w:r>
        <w:rPr>
          <w:rFonts w:hint="eastAsia" w:ascii="仿宋_GB2312" w:hAnsi="仿宋_GB2312" w:eastAsia="仿宋_GB2312" w:cs="仿宋_GB2312"/>
          <w:b w:val="0"/>
          <w:bCs/>
          <w:i w:val="0"/>
          <w:caps w:val="0"/>
          <w:color w:val="000000"/>
          <w:spacing w:val="0"/>
          <w:kern w:val="0"/>
          <w:sz w:val="32"/>
          <w:szCs w:val="32"/>
          <w:shd w:val="clear" w:color="auto" w:fill="FFFFFF"/>
          <w:lang w:val="en-US" w:eastAsia="zh-CN" w:bidi="ar"/>
        </w:rPr>
        <w:t>有少数民族聚居的地方，每一聚居的少数民族都应有代表参加当地的人民代表大会。</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14"/>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聚居境内</w:t>
      </w:r>
      <w:r>
        <w:rPr>
          <w:rFonts w:hint="eastAsia" w:ascii="仿宋_GB2312" w:hAnsi="仿宋_GB2312" w:eastAsia="仿宋_GB2312" w:cs="仿宋_GB2312"/>
          <w:sz w:val="32"/>
          <w:szCs w:val="32"/>
          <w:lang w:eastAsia="zh-CN"/>
        </w:rPr>
        <w:t>同一少数民族的总</w:t>
      </w:r>
      <w:r>
        <w:rPr>
          <w:rFonts w:hint="eastAsia" w:ascii="仿宋_GB2312" w:hAnsi="仿宋_GB2312" w:eastAsia="仿宋_GB2312" w:cs="仿宋_GB2312"/>
          <w:sz w:val="32"/>
          <w:szCs w:val="32"/>
        </w:rPr>
        <w:t>人口数占境内总人口数百分之</w:t>
      </w:r>
      <w:r>
        <w:rPr>
          <w:rFonts w:hint="eastAsia" w:ascii="仿宋_GB2312" w:hAnsi="仿宋_GB2312" w:eastAsia="仿宋_GB2312" w:cs="仿宋_GB2312"/>
          <w:sz w:val="32"/>
          <w:szCs w:val="32"/>
          <w:lang w:eastAsia="zh-CN"/>
        </w:rPr>
        <w:t>三十</w:t>
      </w:r>
      <w:r>
        <w:rPr>
          <w:rFonts w:hint="eastAsia" w:ascii="仿宋_GB2312" w:hAnsi="仿宋_GB2312" w:eastAsia="仿宋_GB2312" w:cs="仿宋_GB2312"/>
          <w:sz w:val="32"/>
          <w:szCs w:val="32"/>
        </w:rPr>
        <w:t>以上的，每一代表所代表的人口数应相当于当地人民代表大会每一代表所代表的人口数</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14"/>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聚居境内</w:t>
      </w:r>
      <w:r>
        <w:rPr>
          <w:rFonts w:hint="eastAsia" w:ascii="仿宋_GB2312" w:hAnsi="仿宋_GB2312" w:eastAsia="仿宋_GB2312" w:cs="仿宋_GB2312"/>
          <w:sz w:val="32"/>
          <w:szCs w:val="32"/>
          <w:lang w:eastAsia="zh-CN"/>
        </w:rPr>
        <w:t>同一少数民族的总</w:t>
      </w:r>
      <w:r>
        <w:rPr>
          <w:rFonts w:hint="eastAsia" w:ascii="仿宋_GB2312" w:hAnsi="仿宋_GB2312" w:eastAsia="仿宋_GB2312" w:cs="仿宋_GB2312"/>
          <w:sz w:val="32"/>
          <w:szCs w:val="32"/>
        </w:rPr>
        <w:t>人口数</w:t>
      </w:r>
      <w:r>
        <w:rPr>
          <w:rFonts w:hint="eastAsia" w:ascii="仿宋_GB2312" w:hAnsi="仿宋_GB2312" w:eastAsia="仿宋_GB2312" w:cs="仿宋_GB2312"/>
          <w:b w:val="0"/>
          <w:bCs w:val="0"/>
          <w:sz w:val="32"/>
          <w:szCs w:val="32"/>
          <w:lang w:eastAsia="zh-CN"/>
        </w:rPr>
        <w:t>不足</w:t>
      </w:r>
      <w:r>
        <w:rPr>
          <w:rFonts w:hint="eastAsia" w:ascii="仿宋_GB2312" w:hAnsi="仿宋_GB2312" w:eastAsia="仿宋_GB2312" w:cs="仿宋_GB2312"/>
          <w:sz w:val="32"/>
          <w:szCs w:val="32"/>
        </w:rPr>
        <w:t>境内总人口数百分之</w:t>
      </w:r>
      <w:r>
        <w:rPr>
          <w:rFonts w:hint="eastAsia" w:ascii="仿宋_GB2312" w:hAnsi="仿宋_GB2312" w:eastAsia="仿宋_GB2312" w:cs="仿宋_GB2312"/>
          <w:sz w:val="32"/>
          <w:szCs w:val="32"/>
          <w:lang w:eastAsia="zh-CN"/>
        </w:rPr>
        <w:t>十五</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每一</w:t>
      </w:r>
      <w:r>
        <w:rPr>
          <w:rFonts w:hint="eastAsia" w:ascii="仿宋_GB2312" w:hAnsi="仿宋_GB2312" w:eastAsia="仿宋_GB2312" w:cs="仿宋_GB2312"/>
          <w:sz w:val="32"/>
          <w:szCs w:val="32"/>
        </w:rPr>
        <w:t>代表所代表的人口数可以适当少于当地人民代表大会每一代表所代表的人口数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但不得少于二分之一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人口特少的其他聚居民族，至少应有代表一人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14"/>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聚居境内</w:t>
      </w:r>
      <w:r>
        <w:rPr>
          <w:rFonts w:hint="eastAsia" w:ascii="仿宋_GB2312" w:hAnsi="仿宋_GB2312" w:eastAsia="仿宋_GB2312" w:cs="仿宋_GB2312"/>
          <w:sz w:val="32"/>
          <w:szCs w:val="32"/>
          <w:lang w:eastAsia="zh-CN"/>
        </w:rPr>
        <w:t>同一少数民族的总</w:t>
      </w:r>
      <w:r>
        <w:rPr>
          <w:rFonts w:hint="eastAsia" w:ascii="仿宋_GB2312" w:hAnsi="仿宋_GB2312" w:eastAsia="仿宋_GB2312" w:cs="仿宋_GB2312"/>
          <w:sz w:val="32"/>
          <w:szCs w:val="32"/>
        </w:rPr>
        <w:t>人口数占境内总人口数百分之十五以上、不足百分之三十的，每一代表所代表的人口数，可以适当少于当地人民代表大会每一代表所代表的人口数，但分配给该少数民族的应选代表名额不得超过代表总名额的百分之三十。</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14"/>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b w:val="0"/>
          <w:bCs w:val="0"/>
          <w:w w:val="102"/>
          <w:sz w:val="32"/>
          <w:szCs w:val="32"/>
        </w:rPr>
        <w:t>第十</w:t>
      </w:r>
      <w:r>
        <w:rPr>
          <w:rFonts w:hint="eastAsia" w:ascii="黑体" w:hAnsi="黑体" w:eastAsia="黑体" w:cs="黑体"/>
          <w:b w:val="0"/>
          <w:bCs w:val="0"/>
          <w:w w:val="102"/>
          <w:sz w:val="32"/>
          <w:szCs w:val="32"/>
          <w:lang w:eastAsia="zh-CN"/>
        </w:rPr>
        <w:t>五</w:t>
      </w:r>
      <w:r>
        <w:rPr>
          <w:rFonts w:hint="eastAsia" w:ascii="黑体" w:hAnsi="黑体" w:eastAsia="黑体" w:cs="黑体"/>
          <w:b w:val="0"/>
          <w:bCs w:val="0"/>
          <w:w w:val="102"/>
          <w:sz w:val="32"/>
          <w:szCs w:val="32"/>
        </w:rPr>
        <w:t xml:space="preserve">条  </w:t>
      </w:r>
      <w:r>
        <w:rPr>
          <w:rFonts w:hint="eastAsia" w:ascii="仿宋_GB2312" w:hAnsi="仿宋_GB2312" w:eastAsia="仿宋_GB2312" w:cs="仿宋_GB2312"/>
          <w:w w:val="102"/>
          <w:sz w:val="32"/>
          <w:szCs w:val="32"/>
        </w:rPr>
        <w:t>自治区出席全国人民代表大会的代表和自治区地方各级人民代表大会的代表应当具有广泛的代表性，应当有适当数量的基层代表，特别是工人、农民和知识分子代表；应当有适当数量的妇女代表，并逐步提高妇女代表的比例。</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01"/>
        <w:jc w:val="both"/>
        <w:textAlignment w:val="auto"/>
        <w:outlineLvl w:val="9"/>
        <w:rPr>
          <w:rFonts w:hint="eastAsia" w:ascii="仿宋_GB2312" w:eastAsia="仿宋_GB2312"/>
          <w:w w:val="102"/>
          <w:sz w:val="32"/>
          <w:szCs w:val="32"/>
        </w:rPr>
      </w:pPr>
      <w:r>
        <w:rPr>
          <w:rFonts w:hint="eastAsia" w:ascii="黑体" w:hAnsi="黑体" w:eastAsia="黑体" w:cs="黑体"/>
          <w:b w:val="0"/>
          <w:bCs w:val="0"/>
          <w:w w:val="102"/>
          <w:sz w:val="32"/>
          <w:szCs w:val="32"/>
        </w:rPr>
        <w:t>第十</w:t>
      </w:r>
      <w:r>
        <w:rPr>
          <w:rFonts w:hint="eastAsia" w:ascii="黑体" w:hAnsi="黑体" w:eastAsia="黑体" w:cs="黑体"/>
          <w:b w:val="0"/>
          <w:bCs w:val="0"/>
          <w:w w:val="102"/>
          <w:sz w:val="32"/>
          <w:szCs w:val="32"/>
          <w:lang w:eastAsia="zh-CN"/>
        </w:rPr>
        <w:t>六</w:t>
      </w:r>
      <w:r>
        <w:rPr>
          <w:rFonts w:hint="eastAsia" w:ascii="黑体" w:hAnsi="黑体" w:eastAsia="黑体" w:cs="黑体"/>
          <w:b w:val="0"/>
          <w:bCs w:val="0"/>
          <w:w w:val="102"/>
          <w:sz w:val="32"/>
          <w:szCs w:val="32"/>
        </w:rPr>
        <w:t xml:space="preserve">条  </w:t>
      </w:r>
      <w:r>
        <w:rPr>
          <w:rFonts w:hint="eastAsia" w:ascii="仿宋_GB2312" w:eastAsia="仿宋_GB2312"/>
          <w:w w:val="102"/>
          <w:sz w:val="32"/>
          <w:szCs w:val="32"/>
        </w:rPr>
        <w:t>在地方各级人民代表大会代表总数中，应有适当名额由该级人民代表大会常务委员会或者本级选举委员会根据情况分配给有关选举单位或者选区进行选举。</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黑体" w:hAnsi="黑体" w:eastAsia="黑体"/>
          <w:w w:val="102"/>
          <w:sz w:val="21"/>
          <w:szCs w:val="21"/>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黑体" w:hAnsi="黑体" w:eastAsia="黑体"/>
          <w:w w:val="102"/>
          <w:sz w:val="32"/>
          <w:szCs w:val="32"/>
        </w:rPr>
      </w:pPr>
      <w:r>
        <w:rPr>
          <w:rFonts w:hint="eastAsia" w:ascii="黑体" w:hAnsi="黑体" w:eastAsia="黑体"/>
          <w:w w:val="102"/>
          <w:sz w:val="32"/>
          <w:szCs w:val="32"/>
          <w:lang w:eastAsia="zh-CN"/>
        </w:rPr>
        <w:t>第四章</w:t>
      </w:r>
      <w:r>
        <w:rPr>
          <w:rFonts w:hint="eastAsia" w:ascii="黑体" w:hAnsi="黑体" w:eastAsia="黑体"/>
          <w:w w:val="102"/>
          <w:sz w:val="32"/>
          <w:szCs w:val="32"/>
          <w:lang w:val="en-US" w:eastAsia="zh-CN"/>
        </w:rPr>
        <w:t xml:space="preserve">  </w:t>
      </w:r>
      <w:r>
        <w:rPr>
          <w:rFonts w:hint="eastAsia" w:ascii="黑体" w:hAnsi="黑体" w:eastAsia="黑体"/>
          <w:w w:val="102"/>
          <w:sz w:val="32"/>
          <w:szCs w:val="32"/>
        </w:rPr>
        <w:t>选民资格</w:t>
      </w:r>
    </w:p>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 xml:space="preserve">   </w:t>
      </w:r>
      <w:r>
        <w:rPr>
          <w:rFonts w:hint="eastAsia" w:ascii="黑体" w:hAnsi="黑体" w:eastAsia="黑体" w:cs="黑体"/>
          <w:b w:val="0"/>
          <w:bCs w:val="0"/>
          <w:w w:val="102"/>
          <w:sz w:val="32"/>
          <w:szCs w:val="32"/>
        </w:rPr>
        <w:t xml:space="preserve"> 第十</w:t>
      </w:r>
      <w:r>
        <w:rPr>
          <w:rFonts w:hint="eastAsia" w:ascii="黑体" w:hAnsi="黑体" w:eastAsia="黑体" w:cs="黑体"/>
          <w:b w:val="0"/>
          <w:bCs w:val="0"/>
          <w:w w:val="102"/>
          <w:sz w:val="32"/>
          <w:szCs w:val="32"/>
          <w:lang w:eastAsia="zh-CN"/>
        </w:rPr>
        <w:t>七</w:t>
      </w:r>
      <w:r>
        <w:rPr>
          <w:rFonts w:hint="eastAsia" w:ascii="黑体" w:hAnsi="黑体" w:eastAsia="黑体" w:cs="黑体"/>
          <w:b w:val="0"/>
          <w:bCs w:val="0"/>
          <w:w w:val="102"/>
          <w:sz w:val="32"/>
          <w:szCs w:val="32"/>
        </w:rPr>
        <w:t>条</w:t>
      </w:r>
      <w:r>
        <w:rPr>
          <w:rFonts w:hint="eastAsia" w:ascii="黑体" w:hAnsi="黑体" w:eastAsia="黑体" w:cs="黑体"/>
          <w:b w:val="0"/>
          <w:bCs w:val="0"/>
          <w:w w:val="102"/>
          <w:sz w:val="32"/>
          <w:szCs w:val="32"/>
          <w:lang w:val="en-US" w:eastAsia="zh-CN"/>
        </w:rPr>
        <w:t xml:space="preserve">  </w:t>
      </w:r>
      <w:r>
        <w:rPr>
          <w:rFonts w:hint="eastAsia" w:ascii="仿宋_GB2312" w:eastAsia="仿宋_GB2312"/>
          <w:w w:val="102"/>
          <w:sz w:val="32"/>
          <w:szCs w:val="32"/>
        </w:rPr>
        <w:t>年满十八周岁的中华人民共和国公民，不分民族、种族、性别、职业、家庭出身、宗教信仰、教育程度、财产状况和居住期限，都有选举权和被选举权。</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 xml:space="preserve">    依照法律被剥夺了政治权利的人没有选举权和被选举权。</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163" w:firstLineChars="5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 xml:space="preserve">  </w:t>
      </w:r>
      <w:r>
        <w:rPr>
          <w:rFonts w:hint="eastAsia" w:ascii="黑体" w:hAnsi="黑体" w:eastAsia="黑体" w:cs="黑体"/>
          <w:b w:val="0"/>
          <w:bCs w:val="0"/>
          <w:w w:val="102"/>
          <w:sz w:val="32"/>
          <w:szCs w:val="32"/>
        </w:rPr>
        <w:t xml:space="preserve"> 第十</w:t>
      </w:r>
      <w:r>
        <w:rPr>
          <w:rFonts w:hint="eastAsia" w:ascii="黑体" w:hAnsi="黑体" w:eastAsia="黑体" w:cs="黑体"/>
          <w:b w:val="0"/>
          <w:bCs w:val="0"/>
          <w:w w:val="102"/>
          <w:sz w:val="32"/>
          <w:szCs w:val="32"/>
          <w:lang w:eastAsia="zh-CN"/>
        </w:rPr>
        <w:t>八</w:t>
      </w:r>
      <w:r>
        <w:rPr>
          <w:rFonts w:hint="eastAsia" w:ascii="黑体" w:hAnsi="黑体" w:eastAsia="黑体" w:cs="黑体"/>
          <w:b w:val="0"/>
          <w:bCs w:val="0"/>
          <w:w w:val="102"/>
          <w:sz w:val="32"/>
          <w:szCs w:val="32"/>
        </w:rPr>
        <w:t xml:space="preserve">条  </w:t>
      </w:r>
      <w:r>
        <w:rPr>
          <w:rFonts w:hint="eastAsia" w:ascii="仿宋_GB2312" w:eastAsia="仿宋_GB2312"/>
          <w:w w:val="102"/>
          <w:sz w:val="32"/>
          <w:szCs w:val="32"/>
        </w:rPr>
        <w:t>下列人员准予行使选举权利：</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 xml:space="preserve">   （一）被判处有期徒刑、拘役、管制而没有附加剥夺政治权利的；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 xml:space="preserve">   （二）被羁押，正在受侦查、起诉、审判，人民检察院或者人民法院没有决定停止行使选举权利的；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 xml:space="preserve">   （三）正在取保候审或者被监视居住的；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 xml:space="preserve">   （四）正在受拘留处罚的。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 xml:space="preserve">    上列人员参加选举的方式，由选举委员会与有关执行机关共同决定，可以在流动票箱投票，或者委托有选举权的亲属或者其他选民代为投票。</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01"/>
        <w:jc w:val="both"/>
        <w:textAlignment w:val="auto"/>
        <w:outlineLvl w:val="9"/>
        <w:rPr>
          <w:rFonts w:hint="eastAsia" w:ascii="仿宋_GB2312" w:eastAsia="仿宋_GB2312"/>
          <w:w w:val="102"/>
          <w:sz w:val="32"/>
          <w:szCs w:val="32"/>
        </w:rPr>
      </w:pPr>
      <w:r>
        <w:rPr>
          <w:rFonts w:hint="eastAsia" w:ascii="黑体" w:hAnsi="黑体" w:eastAsia="黑体" w:cs="黑体"/>
          <w:b w:val="0"/>
          <w:bCs w:val="0"/>
          <w:w w:val="102"/>
          <w:sz w:val="32"/>
          <w:szCs w:val="32"/>
        </w:rPr>
        <w:t>第十</w:t>
      </w:r>
      <w:r>
        <w:rPr>
          <w:rFonts w:hint="eastAsia" w:ascii="黑体" w:hAnsi="黑体" w:eastAsia="黑体" w:cs="黑体"/>
          <w:b w:val="0"/>
          <w:bCs w:val="0"/>
          <w:w w:val="102"/>
          <w:sz w:val="32"/>
          <w:szCs w:val="32"/>
          <w:lang w:eastAsia="zh-CN"/>
        </w:rPr>
        <w:t>九</w:t>
      </w:r>
      <w:r>
        <w:rPr>
          <w:rFonts w:hint="eastAsia" w:ascii="黑体" w:hAnsi="黑体" w:eastAsia="黑体" w:cs="黑体"/>
          <w:b w:val="0"/>
          <w:bCs w:val="0"/>
          <w:w w:val="102"/>
          <w:sz w:val="32"/>
          <w:szCs w:val="32"/>
        </w:rPr>
        <w:t xml:space="preserve">条  </w:t>
      </w:r>
      <w:r>
        <w:rPr>
          <w:rFonts w:hint="eastAsia" w:ascii="仿宋_GB2312" w:eastAsia="仿宋_GB2312"/>
          <w:w w:val="102"/>
          <w:sz w:val="32"/>
          <w:szCs w:val="32"/>
        </w:rPr>
        <w:t>因危害国家安全罪或者其他严重刑事犯罪案被羁押，正在受侦查、起诉、审判的人，经人民检察院或者人民法院决定，在被羁押期间停止行使选举权利。</w:t>
      </w:r>
    </w:p>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rPr>
          <w:rFonts w:hint="eastAsia"/>
        </w:rPr>
      </w:pPr>
    </w:p>
    <w:p>
      <w:pPr>
        <w:keepNext w:val="0"/>
        <w:keepLines w:val="0"/>
        <w:pageBreakBefore w:val="0"/>
        <w:widowControl w:val="0"/>
        <w:numPr>
          <w:ilvl w:val="0"/>
          <w:numId w:val="2"/>
        </w:numPr>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黑体" w:hAnsi="黑体" w:eastAsia="黑体"/>
          <w:w w:val="102"/>
          <w:sz w:val="32"/>
          <w:szCs w:val="32"/>
        </w:rPr>
      </w:pPr>
      <w:r>
        <w:rPr>
          <w:rFonts w:hint="eastAsia" w:ascii="黑体" w:hAnsi="黑体" w:eastAsia="黑体"/>
          <w:w w:val="102"/>
          <w:sz w:val="32"/>
          <w:szCs w:val="32"/>
          <w:lang w:val="en-US" w:eastAsia="zh-CN"/>
        </w:rPr>
        <w:t xml:space="preserve"> </w:t>
      </w:r>
      <w:r>
        <w:rPr>
          <w:rFonts w:hint="eastAsia" w:ascii="黑体" w:hAnsi="黑体" w:eastAsia="黑体"/>
          <w:w w:val="102"/>
          <w:sz w:val="32"/>
          <w:szCs w:val="32"/>
        </w:rPr>
        <w:t>选区划分</w:t>
      </w:r>
    </w:p>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eastAsia="仿宋_GB2312"/>
          <w:w w:val="102"/>
          <w:sz w:val="32"/>
          <w:szCs w:val="32"/>
        </w:rPr>
      </w:pPr>
      <w:r>
        <w:rPr>
          <w:rFonts w:hint="eastAsia" w:ascii="黑体" w:hAnsi="黑体" w:eastAsia="黑体" w:cs="黑体"/>
          <w:b w:val="0"/>
          <w:bCs w:val="0"/>
          <w:w w:val="102"/>
          <w:sz w:val="32"/>
          <w:szCs w:val="32"/>
        </w:rPr>
        <w:t>第</w:t>
      </w:r>
      <w:r>
        <w:rPr>
          <w:rFonts w:hint="eastAsia" w:ascii="黑体" w:hAnsi="黑体" w:eastAsia="黑体" w:cs="黑体"/>
          <w:b w:val="0"/>
          <w:bCs w:val="0"/>
          <w:w w:val="102"/>
          <w:sz w:val="32"/>
          <w:szCs w:val="32"/>
          <w:lang w:eastAsia="zh-CN"/>
        </w:rPr>
        <w:t>二</w:t>
      </w:r>
      <w:r>
        <w:rPr>
          <w:rFonts w:hint="eastAsia" w:ascii="黑体" w:hAnsi="黑体" w:eastAsia="黑体" w:cs="黑体"/>
          <w:b w:val="0"/>
          <w:bCs w:val="0"/>
          <w:w w:val="102"/>
          <w:sz w:val="32"/>
          <w:szCs w:val="32"/>
        </w:rPr>
        <w:t xml:space="preserve">十条 </w:t>
      </w:r>
      <w:r>
        <w:rPr>
          <w:rFonts w:hint="eastAsia" w:ascii="仿宋_GB2312" w:eastAsia="仿宋_GB2312"/>
          <w:w w:val="102"/>
          <w:sz w:val="32"/>
          <w:szCs w:val="32"/>
        </w:rPr>
        <w:t xml:space="preserve"> 县、不设区的市、市辖区、乡、镇人民代表大会的代表，按选区进行选举。选区可以按生产单位、事业单位、工作单位或者居住状况划分。选区的大小，按照每一选区选一至三名代表划分。</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ascii="黑体" w:hAnsi="黑体" w:eastAsia="黑体" w:cs="黑体"/>
          <w:b w:val="0"/>
          <w:bCs w:val="0"/>
          <w:w w:val="102"/>
          <w:sz w:val="32"/>
          <w:szCs w:val="32"/>
        </w:rPr>
        <w:t xml:space="preserve">    第二十</w:t>
      </w:r>
      <w:r>
        <w:rPr>
          <w:rFonts w:hint="eastAsia" w:ascii="黑体" w:hAnsi="黑体" w:eastAsia="黑体" w:cs="黑体"/>
          <w:b w:val="0"/>
          <w:bCs w:val="0"/>
          <w:w w:val="102"/>
          <w:sz w:val="32"/>
          <w:szCs w:val="32"/>
          <w:lang w:eastAsia="zh-CN"/>
        </w:rPr>
        <w:t>一</w:t>
      </w:r>
      <w:r>
        <w:rPr>
          <w:rFonts w:hint="eastAsia" w:ascii="黑体" w:hAnsi="黑体" w:eastAsia="黑体" w:cs="黑体"/>
          <w:b w:val="0"/>
          <w:bCs w:val="0"/>
          <w:w w:val="102"/>
          <w:sz w:val="32"/>
          <w:szCs w:val="32"/>
        </w:rPr>
        <w:t xml:space="preserve">条 </w:t>
      </w:r>
      <w:r>
        <w:rPr>
          <w:rFonts w:hint="eastAsia" w:ascii="仿宋_GB2312" w:eastAsia="仿宋_GB2312"/>
          <w:w w:val="102"/>
          <w:sz w:val="32"/>
          <w:szCs w:val="32"/>
        </w:rPr>
        <w:t xml:space="preserve"> 本行政区域内各选区每一代表所代表的人口数应当大体相等。</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 xml:space="preserve">   </w:t>
      </w:r>
      <w:r>
        <w:rPr>
          <w:rFonts w:hint="eastAsia" w:ascii="黑体" w:hAnsi="黑体" w:eastAsia="黑体" w:cs="黑体"/>
          <w:b w:val="0"/>
          <w:bCs w:val="0"/>
          <w:w w:val="102"/>
          <w:sz w:val="32"/>
          <w:szCs w:val="32"/>
        </w:rPr>
        <w:t xml:space="preserve"> 第二十</w:t>
      </w:r>
      <w:r>
        <w:rPr>
          <w:rFonts w:hint="eastAsia" w:ascii="黑体" w:hAnsi="黑体" w:eastAsia="黑体" w:cs="黑体"/>
          <w:b w:val="0"/>
          <w:bCs w:val="0"/>
          <w:w w:val="102"/>
          <w:sz w:val="32"/>
          <w:szCs w:val="32"/>
          <w:lang w:eastAsia="zh-CN"/>
        </w:rPr>
        <w:t>二</w:t>
      </w:r>
      <w:r>
        <w:rPr>
          <w:rFonts w:hint="eastAsia" w:ascii="黑体" w:hAnsi="黑体" w:eastAsia="黑体" w:cs="黑体"/>
          <w:b w:val="0"/>
          <w:bCs w:val="0"/>
          <w:w w:val="102"/>
          <w:sz w:val="32"/>
          <w:szCs w:val="32"/>
        </w:rPr>
        <w:t xml:space="preserve">条  </w:t>
      </w:r>
      <w:r>
        <w:rPr>
          <w:rFonts w:hint="eastAsia" w:ascii="仿宋_GB2312" w:eastAsia="仿宋_GB2312"/>
          <w:w w:val="102"/>
          <w:sz w:val="32"/>
          <w:szCs w:val="32"/>
        </w:rPr>
        <w:t>驻在乡、镇的不属于县级以下人民政府领导的企业事业组织的职工，是否参加乡、镇人民代表大会代表的选举，由县级人民代表大会常务委员会同有关单位协商决定。</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01"/>
        <w:jc w:val="both"/>
        <w:textAlignment w:val="auto"/>
        <w:outlineLvl w:val="9"/>
        <w:rPr>
          <w:rFonts w:hint="eastAsia" w:ascii="仿宋_GB2312" w:eastAsia="仿宋_GB2312"/>
          <w:w w:val="102"/>
          <w:sz w:val="32"/>
          <w:szCs w:val="32"/>
        </w:rPr>
      </w:pPr>
      <w:r>
        <w:rPr>
          <w:rFonts w:hint="eastAsia" w:ascii="黑体" w:hAnsi="黑体" w:eastAsia="黑体" w:cs="黑体"/>
          <w:b w:val="0"/>
          <w:bCs w:val="0"/>
          <w:w w:val="102"/>
          <w:sz w:val="32"/>
          <w:szCs w:val="32"/>
        </w:rPr>
        <w:t>第二十</w:t>
      </w:r>
      <w:r>
        <w:rPr>
          <w:rFonts w:hint="eastAsia" w:ascii="黑体" w:hAnsi="黑体" w:eastAsia="黑体" w:cs="黑体"/>
          <w:b w:val="0"/>
          <w:bCs w:val="0"/>
          <w:w w:val="102"/>
          <w:sz w:val="32"/>
          <w:szCs w:val="32"/>
          <w:lang w:eastAsia="zh-CN"/>
        </w:rPr>
        <w:t>三</w:t>
      </w:r>
      <w:r>
        <w:rPr>
          <w:rFonts w:hint="eastAsia" w:ascii="黑体" w:hAnsi="黑体" w:eastAsia="黑体" w:cs="黑体"/>
          <w:b w:val="0"/>
          <w:bCs w:val="0"/>
          <w:w w:val="102"/>
          <w:sz w:val="32"/>
          <w:szCs w:val="32"/>
        </w:rPr>
        <w:t xml:space="preserve">条  </w:t>
      </w:r>
      <w:r>
        <w:rPr>
          <w:rFonts w:hint="eastAsia" w:ascii="仿宋_GB2312" w:eastAsia="仿宋_GB2312"/>
          <w:w w:val="102"/>
          <w:sz w:val="32"/>
          <w:szCs w:val="32"/>
        </w:rPr>
        <w:t>有少数民族聚居的地方，按照当地的民族关系和居住状况，可以单独划分选区，也可以联合划分选区。</w:t>
      </w:r>
    </w:p>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rPr>
          <w:rFonts w:hint="eastAsia"/>
        </w:rPr>
      </w:pPr>
    </w:p>
    <w:p>
      <w:pPr>
        <w:keepNext w:val="0"/>
        <w:keepLines w:val="0"/>
        <w:pageBreakBefore w:val="0"/>
        <w:widowControl w:val="0"/>
        <w:numPr>
          <w:ilvl w:val="0"/>
          <w:numId w:val="3"/>
        </w:numPr>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黑体" w:hAnsi="黑体" w:eastAsia="黑体"/>
          <w:w w:val="102"/>
          <w:sz w:val="32"/>
          <w:szCs w:val="32"/>
        </w:rPr>
      </w:pPr>
      <w:r>
        <w:rPr>
          <w:rFonts w:hint="eastAsia" w:ascii="黑体" w:hAnsi="黑体" w:eastAsia="黑体"/>
          <w:w w:val="102"/>
          <w:sz w:val="32"/>
          <w:szCs w:val="32"/>
        </w:rPr>
        <w:t xml:space="preserve"> 选民登记</w:t>
      </w:r>
    </w:p>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 xml:space="preserve"> </w:t>
      </w:r>
      <w:r>
        <w:rPr>
          <w:rFonts w:hint="eastAsia" w:ascii="黑体" w:hAnsi="黑体" w:eastAsia="黑体" w:cs="黑体"/>
          <w:b w:val="0"/>
          <w:bCs w:val="0"/>
          <w:w w:val="102"/>
          <w:sz w:val="32"/>
          <w:szCs w:val="32"/>
        </w:rPr>
        <w:t xml:space="preserve">   第二十</w:t>
      </w:r>
      <w:r>
        <w:rPr>
          <w:rFonts w:hint="eastAsia" w:ascii="黑体" w:hAnsi="黑体" w:eastAsia="黑体" w:cs="黑体"/>
          <w:b w:val="0"/>
          <w:bCs w:val="0"/>
          <w:w w:val="102"/>
          <w:sz w:val="32"/>
          <w:szCs w:val="32"/>
          <w:lang w:eastAsia="zh-CN"/>
        </w:rPr>
        <w:t>四</w:t>
      </w:r>
      <w:r>
        <w:rPr>
          <w:rFonts w:hint="eastAsia" w:ascii="黑体" w:hAnsi="黑体" w:eastAsia="黑体" w:cs="黑体"/>
          <w:b w:val="0"/>
          <w:bCs w:val="0"/>
          <w:w w:val="102"/>
          <w:sz w:val="32"/>
          <w:szCs w:val="32"/>
        </w:rPr>
        <w:t xml:space="preserve">条  </w:t>
      </w:r>
      <w:r>
        <w:rPr>
          <w:rFonts w:hint="eastAsia" w:ascii="仿宋_GB2312" w:eastAsia="仿宋_GB2312"/>
          <w:w w:val="102"/>
          <w:sz w:val="32"/>
          <w:szCs w:val="32"/>
        </w:rPr>
        <w:t>凡在该地区确定的选举日的当天年满十八周岁的选民，都要进行登记。</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 xml:space="preserve">    选民登记按选区进行，经登记确认的选民资格长期有效。每次选举前对上次选民登记以后新满十八周岁的、被剥夺政治权利期满后恢复政治权利的选民，予以登记。对选民登记后迁出原选区的，列入新迁入的选区的选民名单；对死亡的和依照法律被剥夺政治权利的人，从选民名单上除名。</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 xml:space="preserve">    精神病患者不能行使选举权利的，经选举委员会确认，不列入选民名单。</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ascii="黑体" w:hAnsi="黑体" w:eastAsia="黑体" w:cs="黑体"/>
          <w:b w:val="0"/>
          <w:bCs w:val="0"/>
          <w:w w:val="102"/>
          <w:sz w:val="32"/>
          <w:szCs w:val="32"/>
        </w:rPr>
        <w:t xml:space="preserve">    第二十</w:t>
      </w:r>
      <w:r>
        <w:rPr>
          <w:rFonts w:hint="eastAsia" w:ascii="黑体" w:hAnsi="黑体" w:eastAsia="黑体" w:cs="黑体"/>
          <w:b w:val="0"/>
          <w:bCs w:val="0"/>
          <w:w w:val="102"/>
          <w:sz w:val="32"/>
          <w:szCs w:val="32"/>
          <w:lang w:eastAsia="zh-CN"/>
        </w:rPr>
        <w:t>五</w:t>
      </w:r>
      <w:r>
        <w:rPr>
          <w:rFonts w:hint="eastAsia" w:ascii="黑体" w:hAnsi="黑体" w:eastAsia="黑体" w:cs="黑体"/>
          <w:b w:val="0"/>
          <w:bCs w:val="0"/>
          <w:w w:val="102"/>
          <w:sz w:val="32"/>
          <w:szCs w:val="32"/>
        </w:rPr>
        <w:t xml:space="preserve">条 </w:t>
      </w:r>
      <w:r>
        <w:rPr>
          <w:rFonts w:hint="eastAsia" w:ascii="仿宋_GB2312" w:eastAsia="仿宋_GB2312"/>
          <w:b/>
          <w:w w:val="102"/>
          <w:sz w:val="32"/>
          <w:szCs w:val="32"/>
        </w:rPr>
        <w:t xml:space="preserve"> </w:t>
      </w:r>
      <w:r>
        <w:rPr>
          <w:rFonts w:hint="eastAsia" w:ascii="仿宋_GB2312" w:eastAsia="仿宋_GB2312"/>
          <w:w w:val="102"/>
          <w:sz w:val="32"/>
          <w:szCs w:val="32"/>
        </w:rPr>
        <w:t>每一选民只能在一个选区进行登记。选民登记要做到不错、不重、不漏，使有选举权利的人都能依法行使选举权利。具体规定如下：</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 xml:space="preserve">    （一）机关、团体、企业、事业单位的职工（包括离、退休人员），在校学生，在其单位所在的选区登记；城镇居民、农村村民，在户口所在地的选区登记。</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 xml:space="preserve">    （二）本自治区的选民，离开原工作单位、居住所在地，临时在自治区内其他地区劳动、学习、工作、居住的，在原工作单位或者户口所在地的选区登记；到自治区外劳动、学习、工作、居住的，由原所在地的选举委员会出具选民资格证明，在现居住地的选区登记。</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 xml:space="preserve">   </w:t>
      </w:r>
      <w:r>
        <w:rPr>
          <w:rFonts w:hint="eastAsia" w:ascii="仿宋_GB2312" w:eastAsia="仿宋_GB2312"/>
          <w:w w:val="102"/>
          <w:sz w:val="32"/>
          <w:szCs w:val="32"/>
          <w:lang w:val="en-US" w:eastAsia="zh-CN"/>
        </w:rPr>
        <w:t xml:space="preserve"> </w:t>
      </w:r>
      <w:r>
        <w:rPr>
          <w:rFonts w:hint="eastAsia" w:ascii="仿宋_GB2312" w:eastAsia="仿宋_GB2312"/>
          <w:w w:val="102"/>
          <w:sz w:val="32"/>
          <w:szCs w:val="32"/>
        </w:rPr>
        <w:t>（三）选民在本自治区内迁居，但是没有转出户口的，不能回原选区参加选举的，可以由户口所在地的选举委员会发给选民资格证明，经现居住地的选举委员会同意，在现居住地的选区登记。</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 xml:space="preserve">  </w:t>
      </w:r>
      <w:r>
        <w:rPr>
          <w:rFonts w:hint="eastAsia" w:ascii="仿宋_GB2312" w:eastAsia="仿宋_GB2312"/>
          <w:w w:val="102"/>
          <w:sz w:val="32"/>
          <w:szCs w:val="32"/>
          <w:lang w:val="en-US" w:eastAsia="zh-CN"/>
        </w:rPr>
        <w:t xml:space="preserve"> </w:t>
      </w:r>
      <w:r>
        <w:rPr>
          <w:rFonts w:hint="eastAsia" w:ascii="仿宋_GB2312" w:eastAsia="仿宋_GB2312"/>
          <w:w w:val="102"/>
          <w:sz w:val="32"/>
          <w:szCs w:val="32"/>
        </w:rPr>
        <w:t xml:space="preserve"> （四）从外省（市、区）到本自治区居住，已取得本地居（暂）住证，不能回原居住地参加选举的，在由本人取得原居住地选民资格证明后，可以在现居住地的选区登记。</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ascii="黑体" w:hAnsi="黑体" w:eastAsia="黑体" w:cs="黑体"/>
          <w:b w:val="0"/>
          <w:bCs w:val="0"/>
          <w:w w:val="102"/>
          <w:sz w:val="32"/>
          <w:szCs w:val="32"/>
        </w:rPr>
        <w:t xml:space="preserve">    第二十</w:t>
      </w:r>
      <w:r>
        <w:rPr>
          <w:rFonts w:hint="eastAsia" w:ascii="黑体" w:hAnsi="黑体" w:eastAsia="黑体" w:cs="黑体"/>
          <w:b w:val="0"/>
          <w:bCs w:val="0"/>
          <w:w w:val="102"/>
          <w:sz w:val="32"/>
          <w:szCs w:val="32"/>
          <w:lang w:eastAsia="zh-CN"/>
        </w:rPr>
        <w:t>六</w:t>
      </w:r>
      <w:r>
        <w:rPr>
          <w:rFonts w:hint="eastAsia" w:ascii="黑体" w:hAnsi="黑体" w:eastAsia="黑体" w:cs="黑体"/>
          <w:b w:val="0"/>
          <w:bCs w:val="0"/>
          <w:w w:val="102"/>
          <w:sz w:val="32"/>
          <w:szCs w:val="32"/>
        </w:rPr>
        <w:t xml:space="preserve">条  </w:t>
      </w:r>
      <w:r>
        <w:rPr>
          <w:rFonts w:hint="eastAsia" w:ascii="仿宋_GB2312" w:eastAsia="仿宋_GB2312"/>
          <w:w w:val="102"/>
          <w:sz w:val="32"/>
          <w:szCs w:val="32"/>
        </w:rPr>
        <w:t>出国学习、工作的选民，在原工作单位或者户口所在地的选区登记。</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 xml:space="preserve">    本自治区旅居国外的选民，在县级以下人民代表大会代表选举期间在自治区内的，可以在原籍地或者出国前居住地的选区登记。</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ascii="黑体" w:hAnsi="黑体" w:eastAsia="黑体" w:cs="黑体"/>
          <w:b w:val="0"/>
          <w:bCs w:val="0"/>
          <w:w w:val="102"/>
          <w:sz w:val="32"/>
          <w:szCs w:val="32"/>
        </w:rPr>
        <w:t xml:space="preserve">    第二十</w:t>
      </w:r>
      <w:r>
        <w:rPr>
          <w:rFonts w:hint="eastAsia" w:ascii="黑体" w:hAnsi="黑体" w:eastAsia="黑体" w:cs="黑体"/>
          <w:b w:val="0"/>
          <w:bCs w:val="0"/>
          <w:w w:val="102"/>
          <w:sz w:val="32"/>
          <w:szCs w:val="32"/>
          <w:lang w:eastAsia="zh-CN"/>
        </w:rPr>
        <w:t>七</w:t>
      </w:r>
      <w:r>
        <w:rPr>
          <w:rFonts w:hint="eastAsia" w:ascii="黑体" w:hAnsi="黑体" w:eastAsia="黑体" w:cs="黑体"/>
          <w:b w:val="0"/>
          <w:bCs w:val="0"/>
          <w:w w:val="102"/>
          <w:sz w:val="32"/>
          <w:szCs w:val="32"/>
        </w:rPr>
        <w:t xml:space="preserve">条  </w:t>
      </w:r>
      <w:r>
        <w:rPr>
          <w:rFonts w:hint="eastAsia" w:ascii="仿宋_GB2312" w:eastAsia="仿宋_GB2312"/>
          <w:w w:val="102"/>
          <w:sz w:val="32"/>
          <w:szCs w:val="32"/>
        </w:rPr>
        <w:t>在选区内设一个或几个选民登记站，负责选民的登记和复核工作。必要时还可以在选区内召开村民会、职工会、居民会，宣布登记和复核的选民名单，进行核对。</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 xml:space="preserve"> </w:t>
      </w:r>
      <w:r>
        <w:rPr>
          <w:rFonts w:hint="eastAsia" w:ascii="黑体" w:hAnsi="黑体" w:eastAsia="黑体" w:cs="黑体"/>
          <w:b w:val="0"/>
          <w:bCs w:val="0"/>
          <w:w w:val="102"/>
          <w:sz w:val="32"/>
          <w:szCs w:val="32"/>
        </w:rPr>
        <w:t xml:space="preserve">   第二十</w:t>
      </w:r>
      <w:r>
        <w:rPr>
          <w:rFonts w:hint="eastAsia" w:ascii="黑体" w:hAnsi="黑体" w:eastAsia="黑体" w:cs="黑体"/>
          <w:b w:val="0"/>
          <w:bCs w:val="0"/>
          <w:w w:val="102"/>
          <w:sz w:val="32"/>
          <w:szCs w:val="32"/>
          <w:lang w:eastAsia="zh-CN"/>
        </w:rPr>
        <w:t>八</w:t>
      </w:r>
      <w:r>
        <w:rPr>
          <w:rFonts w:hint="eastAsia" w:ascii="黑体" w:hAnsi="黑体" w:eastAsia="黑体" w:cs="黑体"/>
          <w:b w:val="0"/>
          <w:bCs w:val="0"/>
          <w:w w:val="102"/>
          <w:sz w:val="32"/>
          <w:szCs w:val="32"/>
        </w:rPr>
        <w:t xml:space="preserve">条  </w:t>
      </w:r>
      <w:r>
        <w:rPr>
          <w:rFonts w:hint="eastAsia" w:ascii="仿宋_GB2312" w:eastAsia="仿宋_GB2312"/>
          <w:w w:val="102"/>
          <w:sz w:val="32"/>
          <w:szCs w:val="32"/>
        </w:rPr>
        <w:t>选民登记和复核结束后，由该级选举委员会审查，于选举日的二十日前公布选民名单，并发选民证。</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 xml:space="preserve">    选民名单，可一式多份，在几处张贴。</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 xml:space="preserve"> </w:t>
      </w:r>
      <w:r>
        <w:rPr>
          <w:rFonts w:hint="eastAsia" w:ascii="黑体" w:hAnsi="黑体" w:eastAsia="黑体" w:cs="黑体"/>
          <w:b w:val="0"/>
          <w:bCs w:val="0"/>
          <w:w w:val="102"/>
          <w:sz w:val="32"/>
          <w:szCs w:val="32"/>
        </w:rPr>
        <w:t xml:space="preserve">   第二十</w:t>
      </w:r>
      <w:r>
        <w:rPr>
          <w:rFonts w:hint="eastAsia" w:ascii="黑体" w:hAnsi="黑体" w:eastAsia="黑体" w:cs="黑体"/>
          <w:b w:val="0"/>
          <w:bCs w:val="0"/>
          <w:w w:val="102"/>
          <w:sz w:val="32"/>
          <w:szCs w:val="32"/>
          <w:lang w:eastAsia="zh-CN"/>
        </w:rPr>
        <w:t>九</w:t>
      </w:r>
      <w:r>
        <w:rPr>
          <w:rFonts w:hint="eastAsia" w:ascii="黑体" w:hAnsi="黑体" w:eastAsia="黑体" w:cs="黑体"/>
          <w:b w:val="0"/>
          <w:bCs w:val="0"/>
          <w:w w:val="102"/>
          <w:sz w:val="32"/>
          <w:szCs w:val="32"/>
        </w:rPr>
        <w:t xml:space="preserve">条  </w:t>
      </w:r>
      <w:r>
        <w:rPr>
          <w:rFonts w:hint="eastAsia" w:ascii="仿宋_GB2312" w:eastAsia="仿宋_GB2312"/>
          <w:w w:val="102"/>
          <w:sz w:val="32"/>
          <w:szCs w:val="32"/>
        </w:rPr>
        <w:t>对公布的选民名单有不同意见的，可以在选民名单公布之日起五日内向选举委员会提出申诉。选举委员会对申诉意见，应在三日内作出处理决定。申诉人如果对处理决定不服，可以在选举日的五日前向当地人民法院起诉，人民法院应在选举日以前作出判决。人民法院的判决为最后决定。</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01"/>
        <w:jc w:val="both"/>
        <w:textAlignment w:val="auto"/>
        <w:outlineLvl w:val="9"/>
        <w:rPr>
          <w:rFonts w:hint="eastAsia" w:ascii="仿宋_GB2312" w:eastAsia="仿宋_GB2312"/>
          <w:w w:val="102"/>
          <w:sz w:val="32"/>
          <w:szCs w:val="32"/>
        </w:rPr>
      </w:pPr>
      <w:r>
        <w:rPr>
          <w:rFonts w:hint="eastAsia" w:ascii="黑体" w:hAnsi="黑体" w:eastAsia="黑体" w:cs="黑体"/>
          <w:b w:val="0"/>
          <w:bCs w:val="0"/>
          <w:w w:val="102"/>
          <w:sz w:val="32"/>
          <w:szCs w:val="32"/>
        </w:rPr>
        <w:t>第</w:t>
      </w:r>
      <w:r>
        <w:rPr>
          <w:rFonts w:hint="eastAsia" w:ascii="黑体" w:hAnsi="黑体" w:eastAsia="黑体" w:cs="黑体"/>
          <w:b w:val="0"/>
          <w:bCs w:val="0"/>
          <w:w w:val="102"/>
          <w:sz w:val="32"/>
          <w:szCs w:val="32"/>
          <w:lang w:eastAsia="zh-CN"/>
        </w:rPr>
        <w:t>三十</w:t>
      </w:r>
      <w:r>
        <w:rPr>
          <w:rFonts w:hint="eastAsia" w:ascii="黑体" w:hAnsi="黑体" w:eastAsia="黑体" w:cs="黑体"/>
          <w:b w:val="0"/>
          <w:bCs w:val="0"/>
          <w:w w:val="102"/>
          <w:sz w:val="32"/>
          <w:szCs w:val="32"/>
        </w:rPr>
        <w:t xml:space="preserve">条  </w:t>
      </w:r>
      <w:r>
        <w:rPr>
          <w:rFonts w:hint="eastAsia" w:ascii="仿宋_GB2312" w:eastAsia="仿宋_GB2312"/>
          <w:w w:val="102"/>
          <w:sz w:val="32"/>
          <w:szCs w:val="32"/>
        </w:rPr>
        <w:t>各选区的选民可以编成若干选民小组，由选民推举正、副组长各一人，组织本小组的选民参加选举活动。</w:t>
      </w:r>
    </w:p>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rPr>
          <w:rFonts w:hint="eastAsia"/>
        </w:rPr>
      </w:pPr>
    </w:p>
    <w:p>
      <w:pPr>
        <w:keepNext w:val="0"/>
        <w:keepLines w:val="0"/>
        <w:pageBreakBefore w:val="0"/>
        <w:widowControl w:val="0"/>
        <w:numPr>
          <w:ilvl w:val="0"/>
          <w:numId w:val="4"/>
        </w:numPr>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黑体" w:hAnsi="黑体" w:eastAsia="黑体"/>
          <w:w w:val="102"/>
          <w:sz w:val="32"/>
          <w:szCs w:val="32"/>
        </w:rPr>
      </w:pPr>
      <w:r>
        <w:rPr>
          <w:rFonts w:hint="eastAsia" w:ascii="黑体" w:hAnsi="黑体" w:eastAsia="黑体"/>
          <w:w w:val="102"/>
          <w:sz w:val="32"/>
          <w:szCs w:val="32"/>
        </w:rPr>
        <w:t xml:space="preserve"> 代表候选人的提出</w:t>
      </w:r>
    </w:p>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rPr>
          <w:rFonts w:hint="eastAsia"/>
        </w:rPr>
      </w:pPr>
    </w:p>
    <w:p>
      <w:pPr>
        <w:keepNext w:val="0"/>
        <w:keepLines w:val="0"/>
        <w:pageBreakBefore w:val="0"/>
        <w:widowControl w:val="0"/>
        <w:kinsoku/>
        <w:wordWrap/>
        <w:overflowPunct/>
        <w:topLinePunct w:val="0"/>
        <w:autoSpaceDE/>
        <w:autoSpaceDN/>
        <w:bidi w:val="0"/>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ascii="黑体" w:hAnsi="黑体" w:eastAsia="黑体" w:cs="黑体"/>
          <w:b w:val="0"/>
          <w:bCs w:val="0"/>
          <w:w w:val="102"/>
          <w:sz w:val="32"/>
          <w:szCs w:val="32"/>
        </w:rPr>
        <w:t xml:space="preserve">    第三十</w:t>
      </w:r>
      <w:r>
        <w:rPr>
          <w:rFonts w:hint="eastAsia" w:ascii="黑体" w:hAnsi="黑体" w:eastAsia="黑体" w:cs="黑体"/>
          <w:b w:val="0"/>
          <w:bCs w:val="0"/>
          <w:w w:val="102"/>
          <w:sz w:val="32"/>
          <w:szCs w:val="32"/>
          <w:lang w:eastAsia="zh-CN"/>
        </w:rPr>
        <w:t>一</w:t>
      </w:r>
      <w:r>
        <w:rPr>
          <w:rFonts w:hint="eastAsia" w:ascii="黑体" w:hAnsi="黑体" w:eastAsia="黑体" w:cs="黑体"/>
          <w:b w:val="0"/>
          <w:bCs w:val="0"/>
          <w:w w:val="102"/>
          <w:sz w:val="32"/>
          <w:szCs w:val="32"/>
        </w:rPr>
        <w:t xml:space="preserve">条  </w:t>
      </w:r>
      <w:r>
        <w:rPr>
          <w:rFonts w:hint="eastAsia" w:ascii="仿宋_GB2312" w:eastAsia="仿宋_GB2312"/>
          <w:w w:val="102"/>
          <w:sz w:val="32"/>
          <w:szCs w:val="32"/>
        </w:rPr>
        <w:t>地方各级人民代表大会的代表候选人，按选区或者选举单位提名产生。</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638" w:firstLineChars="196"/>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各政党、各人民团体，可以联合或者单独推荐代表候选人。选民或者代表，十人以上联名，也可以推荐代表候选人。推荐者应向选举委员会或者大会主席团介绍代表候选人的情况。接受推荐的代表候选人应当向选举委员会或者大会主席团如实提供个人身份、简历等基本情况。提供的基本情况不实的，选举委员会或者大会主席团应当向选民或者代表通报。</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 xml:space="preserve">    各政党、各人民团体联合或者单独推荐的代表候选人的人数，每一选民或者代表参加联名推荐的代表候选人的人数，均不得超过本选区或者选举单位应选代表的名额。</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 xml:space="preserve">    各政党、各人民团体和选民或者代表依法推荐的代表候选人，都应当列入代表候选人名单，选举委员会或者人民代表大会主席团不得调换、增减。</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 xml:space="preserve">   </w:t>
      </w:r>
      <w:r>
        <w:rPr>
          <w:rFonts w:hint="eastAsia" w:ascii="黑体" w:hAnsi="黑体" w:eastAsia="黑体" w:cs="黑体"/>
          <w:b w:val="0"/>
          <w:bCs w:val="0"/>
          <w:w w:val="102"/>
          <w:sz w:val="32"/>
          <w:szCs w:val="32"/>
        </w:rPr>
        <w:t xml:space="preserve"> 第三十</w:t>
      </w:r>
      <w:r>
        <w:rPr>
          <w:rFonts w:hint="eastAsia" w:ascii="黑体" w:hAnsi="黑体" w:eastAsia="黑体" w:cs="黑体"/>
          <w:b w:val="0"/>
          <w:bCs w:val="0"/>
          <w:w w:val="102"/>
          <w:sz w:val="32"/>
          <w:szCs w:val="32"/>
          <w:lang w:eastAsia="zh-CN"/>
        </w:rPr>
        <w:t>二</w:t>
      </w:r>
      <w:r>
        <w:rPr>
          <w:rFonts w:hint="eastAsia" w:ascii="黑体" w:hAnsi="黑体" w:eastAsia="黑体" w:cs="黑体"/>
          <w:b w:val="0"/>
          <w:bCs w:val="0"/>
          <w:w w:val="102"/>
          <w:sz w:val="32"/>
          <w:szCs w:val="32"/>
        </w:rPr>
        <w:t xml:space="preserve">条  </w:t>
      </w:r>
      <w:r>
        <w:rPr>
          <w:rFonts w:hint="eastAsia" w:ascii="仿宋_GB2312" w:eastAsia="仿宋_GB2312"/>
          <w:w w:val="102"/>
          <w:sz w:val="32"/>
          <w:szCs w:val="32"/>
        </w:rPr>
        <w:t>全国和地方各级人民代表大会代表实行差额选举，代表候选人的人数，应多于应选代表的名额。</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 xml:space="preserve">    由县级以上地方各级人民代表大会选举上一级人民代表大会代表的，代表候选人的人数，应多于应选代表名额五分之一至二分之一；由选民直接选举的，代表候选人人数，应多于应选代表名额三分之一至一倍。</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 xml:space="preserve">  </w:t>
      </w:r>
      <w:r>
        <w:rPr>
          <w:rFonts w:hint="eastAsia" w:ascii="黑体" w:hAnsi="黑体" w:eastAsia="黑体" w:cs="黑体"/>
          <w:b w:val="0"/>
          <w:bCs w:val="0"/>
          <w:w w:val="102"/>
          <w:sz w:val="32"/>
          <w:szCs w:val="32"/>
        </w:rPr>
        <w:t xml:space="preserve">  第三十</w:t>
      </w:r>
      <w:r>
        <w:rPr>
          <w:rFonts w:hint="eastAsia" w:ascii="黑体" w:hAnsi="黑体" w:eastAsia="黑体" w:cs="黑体"/>
          <w:b w:val="0"/>
          <w:bCs w:val="0"/>
          <w:w w:val="102"/>
          <w:sz w:val="32"/>
          <w:szCs w:val="32"/>
          <w:lang w:eastAsia="zh-CN"/>
        </w:rPr>
        <w:t>三</w:t>
      </w:r>
      <w:r>
        <w:rPr>
          <w:rFonts w:hint="eastAsia" w:ascii="黑体" w:hAnsi="黑体" w:eastAsia="黑体" w:cs="黑体"/>
          <w:b w:val="0"/>
          <w:bCs w:val="0"/>
          <w:w w:val="102"/>
          <w:sz w:val="32"/>
          <w:szCs w:val="32"/>
        </w:rPr>
        <w:t xml:space="preserve">条  </w:t>
      </w:r>
      <w:r>
        <w:rPr>
          <w:rFonts w:hint="eastAsia" w:ascii="仿宋_GB2312" w:eastAsia="仿宋_GB2312"/>
          <w:w w:val="102"/>
          <w:sz w:val="32"/>
          <w:szCs w:val="32"/>
        </w:rPr>
        <w:t>推荐县、乡两级代表候选人，在选民名单公布后开始。选区选举工作领导小组汇总本选区推荐出的代表候选人名单和代表候选人情况，报该级选举委员会，选举委员会应于选举日的十五日前按选区公布代表候选人名单及代表候选人的基本情况。</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jc w:val="both"/>
        <w:textAlignment w:val="auto"/>
        <w:outlineLvl w:val="9"/>
        <w:rPr>
          <w:rFonts w:hint="eastAsia" w:ascii="仿宋" w:hAnsi="仿宋" w:eastAsia="仿宋" w:cs="仿宋"/>
          <w:w w:val="102"/>
          <w:sz w:val="32"/>
          <w:szCs w:val="32"/>
        </w:rPr>
      </w:pPr>
      <w:r>
        <w:rPr>
          <w:rFonts w:hint="eastAsia" w:ascii="仿宋_GB2312" w:eastAsia="仿宋_GB2312"/>
          <w:w w:val="102"/>
          <w:sz w:val="32"/>
          <w:szCs w:val="32"/>
        </w:rPr>
        <w:t xml:space="preserve"> </w:t>
      </w:r>
      <w:r>
        <w:rPr>
          <w:rFonts w:hint="eastAsia" w:ascii="黑体" w:hAnsi="黑体" w:eastAsia="黑体" w:cs="黑体"/>
          <w:b w:val="0"/>
          <w:bCs w:val="0"/>
          <w:w w:val="102"/>
          <w:sz w:val="32"/>
          <w:szCs w:val="32"/>
        </w:rPr>
        <w:t xml:space="preserve">   第三十</w:t>
      </w:r>
      <w:r>
        <w:rPr>
          <w:rFonts w:hint="eastAsia" w:ascii="黑体" w:hAnsi="黑体" w:eastAsia="黑体" w:cs="黑体"/>
          <w:b w:val="0"/>
          <w:bCs w:val="0"/>
          <w:w w:val="102"/>
          <w:sz w:val="32"/>
          <w:szCs w:val="32"/>
          <w:lang w:eastAsia="zh-CN"/>
        </w:rPr>
        <w:t>四</w:t>
      </w:r>
      <w:r>
        <w:rPr>
          <w:rFonts w:hint="eastAsia" w:ascii="黑体" w:hAnsi="黑体" w:eastAsia="黑体" w:cs="黑体"/>
          <w:b w:val="0"/>
          <w:bCs w:val="0"/>
          <w:w w:val="102"/>
          <w:sz w:val="32"/>
          <w:szCs w:val="32"/>
        </w:rPr>
        <w:t xml:space="preserve">条 </w:t>
      </w:r>
      <w:r>
        <w:rPr>
          <w:rFonts w:hint="eastAsia" w:ascii="仿宋_GB2312" w:eastAsia="仿宋_GB2312"/>
          <w:w w:val="102"/>
          <w:sz w:val="32"/>
          <w:szCs w:val="32"/>
        </w:rPr>
        <w:t xml:space="preserve"> 各选区的选民小组，对该选区的代表候选人名单要反复酝酿、讨论、协商，意见比较集中时，由选区选举工作领导小组将各选民小组讨论协商情况向选举委员会汇报。如经过多次讨论、协商，代表候选人</w:t>
      </w:r>
      <w:r>
        <w:rPr>
          <w:rFonts w:hint="eastAsia" w:ascii="仿宋" w:hAnsi="仿宋" w:eastAsia="仿宋" w:cs="仿宋"/>
          <w:w w:val="102"/>
          <w:sz w:val="32"/>
          <w:szCs w:val="32"/>
        </w:rPr>
        <w:t>人数仍然超过本细则第三十</w:t>
      </w:r>
      <w:r>
        <w:rPr>
          <w:rFonts w:hint="eastAsia" w:ascii="仿宋" w:hAnsi="仿宋" w:eastAsia="仿宋" w:cs="仿宋"/>
          <w:w w:val="102"/>
          <w:sz w:val="32"/>
          <w:szCs w:val="32"/>
          <w:lang w:eastAsia="zh-CN"/>
        </w:rPr>
        <w:t>二</w:t>
      </w:r>
      <w:r>
        <w:rPr>
          <w:rFonts w:hint="eastAsia" w:ascii="仿宋" w:hAnsi="仿宋" w:eastAsia="仿宋" w:cs="仿宋"/>
          <w:w w:val="102"/>
          <w:sz w:val="32"/>
          <w:szCs w:val="32"/>
        </w:rPr>
        <w:t>条规定的最高差额比例，则由本选区进行预选，根据预选时得票多少的顺序，确定正式代表候选人名单，并在选举日的七日前公布。</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ascii="仿宋" w:hAnsi="仿宋" w:eastAsia="仿宋" w:cs="仿宋"/>
          <w:w w:val="102"/>
          <w:sz w:val="32"/>
          <w:szCs w:val="32"/>
        </w:rPr>
        <w:t xml:space="preserve">    县级以上的地方各级人民代表大会在选举上一级人民代表大会代表时，提名、酝酿代表候选人的时间不得少于两天。各该级人民代表大会主席团将依法提出的代表候选人名单及代表候选人的基本情况印发全体代表，由全体代表酝酿、讨论。如果所提候选人的人数符合本细则第三十</w:t>
      </w:r>
      <w:r>
        <w:rPr>
          <w:rFonts w:hint="eastAsia" w:ascii="仿宋" w:hAnsi="仿宋" w:eastAsia="仿宋" w:cs="仿宋"/>
          <w:w w:val="102"/>
          <w:sz w:val="32"/>
          <w:szCs w:val="32"/>
          <w:lang w:eastAsia="zh-CN"/>
        </w:rPr>
        <w:t>二</w:t>
      </w:r>
      <w:r>
        <w:rPr>
          <w:rFonts w:hint="eastAsia" w:ascii="仿宋" w:hAnsi="仿宋" w:eastAsia="仿宋" w:cs="仿宋"/>
          <w:w w:val="102"/>
          <w:sz w:val="32"/>
          <w:szCs w:val="32"/>
        </w:rPr>
        <w:t>条规定的差额比例，直接进行投票选举。如果所提候选人的人数超过本细则第三十</w:t>
      </w:r>
      <w:r>
        <w:rPr>
          <w:rFonts w:hint="eastAsia" w:ascii="仿宋" w:hAnsi="仿宋" w:eastAsia="仿宋" w:cs="仿宋"/>
          <w:w w:val="102"/>
          <w:sz w:val="32"/>
          <w:szCs w:val="32"/>
          <w:lang w:eastAsia="zh-CN"/>
        </w:rPr>
        <w:t>二</w:t>
      </w:r>
      <w:r>
        <w:rPr>
          <w:rFonts w:hint="eastAsia" w:ascii="仿宋" w:hAnsi="仿宋" w:eastAsia="仿宋" w:cs="仿宋"/>
          <w:w w:val="102"/>
          <w:sz w:val="32"/>
          <w:szCs w:val="32"/>
        </w:rPr>
        <w:t>条规定的最高差额比例，进行预选，根据预选时得票多少的顺序，按照本级人民代表大会的选举办法根据本细则确定的具体差额数</w:t>
      </w:r>
      <w:r>
        <w:rPr>
          <w:rFonts w:hint="eastAsia" w:ascii="仿宋_GB2312" w:eastAsia="仿宋_GB2312"/>
          <w:w w:val="102"/>
          <w:sz w:val="32"/>
          <w:szCs w:val="32"/>
        </w:rPr>
        <w:t>，确定正式代表候选人名单，进行投票选举。</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 xml:space="preserve">    公布代表候选人名单，以姓名笔划为序；经过预选的，以得票多少为序。</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 xml:space="preserve"> </w:t>
      </w:r>
      <w:r>
        <w:rPr>
          <w:rFonts w:hint="eastAsia" w:ascii="黑体" w:hAnsi="黑体" w:eastAsia="黑体" w:cs="黑体"/>
          <w:b w:val="0"/>
          <w:bCs w:val="0"/>
          <w:w w:val="102"/>
          <w:sz w:val="32"/>
          <w:szCs w:val="32"/>
        </w:rPr>
        <w:t xml:space="preserve">   第三十</w:t>
      </w:r>
      <w:r>
        <w:rPr>
          <w:rFonts w:hint="eastAsia" w:ascii="黑体" w:hAnsi="黑体" w:eastAsia="黑体" w:cs="黑体"/>
          <w:b w:val="0"/>
          <w:bCs w:val="0"/>
          <w:w w:val="102"/>
          <w:sz w:val="32"/>
          <w:szCs w:val="32"/>
          <w:lang w:eastAsia="zh-CN"/>
        </w:rPr>
        <w:t>五</w:t>
      </w:r>
      <w:r>
        <w:rPr>
          <w:rFonts w:hint="eastAsia" w:ascii="黑体" w:hAnsi="黑体" w:eastAsia="黑体" w:cs="黑体"/>
          <w:b w:val="0"/>
          <w:bCs w:val="0"/>
          <w:w w:val="102"/>
          <w:sz w:val="32"/>
          <w:szCs w:val="32"/>
        </w:rPr>
        <w:t xml:space="preserve">条  </w:t>
      </w:r>
      <w:r>
        <w:rPr>
          <w:rFonts w:hint="eastAsia" w:ascii="仿宋_GB2312" w:eastAsia="仿宋_GB2312"/>
          <w:w w:val="102"/>
          <w:sz w:val="32"/>
          <w:szCs w:val="32"/>
        </w:rPr>
        <w:t>选举委员会或者人民代表大会主席团应当向选民或者代表介绍代表候选人情况，推荐代表候选人的各政党、各人民团体和选民、代表，都可以在选民小组或者代表小组会议上介绍代表候选人的情况。选举委员会根据选民的要求，应当组织代表候选人与选民见面，由代表候选人介绍本人的情况，回答选民的问题。但是，在选举日必须停止对代表候选人的介绍。</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 xml:space="preserve">    选民与代表候选人见面的要求应在正式代表候选人名单公布后的三日内提出。见面可由选举委员会组织，也可由选举委员会委托选区选举工作领导小组组织。</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ascii="仿宋_GB2312" w:hAnsi="宋体" w:eastAsia="仿宋_GB2312" w:cs="宋体"/>
          <w:color w:val="000000"/>
          <w:w w:val="102"/>
          <w:kern w:val="0"/>
          <w:sz w:val="32"/>
          <w:szCs w:val="32"/>
        </w:rPr>
      </w:pPr>
      <w:r>
        <w:rPr>
          <w:rFonts w:hint="eastAsia" w:ascii="黑体" w:hAnsi="黑体" w:eastAsia="黑体" w:cs="黑体"/>
          <w:b w:val="0"/>
          <w:bCs w:val="0"/>
          <w:w w:val="102"/>
          <w:sz w:val="32"/>
          <w:szCs w:val="32"/>
        </w:rPr>
        <w:t>第三十</w:t>
      </w:r>
      <w:r>
        <w:rPr>
          <w:rFonts w:hint="eastAsia" w:ascii="黑体" w:hAnsi="黑体" w:eastAsia="黑体" w:cs="黑体"/>
          <w:b w:val="0"/>
          <w:bCs w:val="0"/>
          <w:w w:val="102"/>
          <w:sz w:val="32"/>
          <w:szCs w:val="32"/>
          <w:lang w:eastAsia="zh-CN"/>
        </w:rPr>
        <w:t>六</w:t>
      </w:r>
      <w:r>
        <w:rPr>
          <w:rFonts w:hint="eastAsia" w:ascii="黑体" w:hAnsi="黑体" w:eastAsia="黑体" w:cs="黑体"/>
          <w:b w:val="0"/>
          <w:bCs w:val="0"/>
          <w:w w:val="102"/>
          <w:sz w:val="32"/>
          <w:szCs w:val="32"/>
        </w:rPr>
        <w:t xml:space="preserve">条  </w:t>
      </w:r>
      <w:r>
        <w:rPr>
          <w:rFonts w:hint="eastAsia" w:ascii="仿宋_GB2312" w:hAnsi="宋体" w:eastAsia="仿宋_GB2312" w:cs="宋体"/>
          <w:color w:val="000000"/>
          <w:w w:val="102"/>
          <w:kern w:val="0"/>
          <w:sz w:val="32"/>
          <w:szCs w:val="32"/>
        </w:rPr>
        <w:t>公民参加各级人民代表大会代表的选举，不得直接或者间接接受境外机构、组织、个人提供的与选举有关的任何形式的资助。</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652" w:firstLineChars="200"/>
        <w:jc w:val="both"/>
        <w:textAlignment w:val="auto"/>
        <w:outlineLvl w:val="9"/>
        <w:rPr>
          <w:rFonts w:hint="eastAsia" w:ascii="仿宋_GB2312" w:hAnsi="宋体" w:eastAsia="仿宋_GB2312" w:cs="宋体"/>
          <w:color w:val="000000"/>
          <w:w w:val="102"/>
          <w:kern w:val="0"/>
          <w:sz w:val="32"/>
          <w:szCs w:val="32"/>
        </w:rPr>
      </w:pPr>
      <w:r>
        <w:rPr>
          <w:rFonts w:hint="eastAsia" w:ascii="仿宋_GB2312" w:hAnsi="宋体" w:eastAsia="仿宋_GB2312" w:cs="宋体"/>
          <w:color w:val="000000"/>
          <w:w w:val="102"/>
          <w:kern w:val="0"/>
          <w:sz w:val="32"/>
          <w:szCs w:val="32"/>
        </w:rPr>
        <w:t>违反前款规定的，不列入代表候选人名单；已经列入代表候选人名单的，从名单中除名；已经当选的，其当选无效。</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ascii="仿宋_GB2312" w:eastAsia="仿宋_GB2312"/>
          <w:w w:val="102"/>
          <w:sz w:val="21"/>
          <w:szCs w:val="21"/>
        </w:rPr>
      </w:pPr>
      <w:r>
        <w:rPr>
          <w:rFonts w:hint="eastAsia" w:ascii="仿宋_GB2312" w:eastAsia="仿宋_GB2312"/>
          <w:w w:val="10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黑体" w:hAnsi="黑体" w:eastAsia="黑体"/>
          <w:w w:val="102"/>
          <w:sz w:val="32"/>
          <w:szCs w:val="32"/>
        </w:rPr>
      </w:pPr>
      <w:r>
        <w:rPr>
          <w:rFonts w:hint="eastAsia" w:ascii="黑体" w:hAnsi="黑体" w:eastAsia="黑体"/>
          <w:w w:val="102"/>
          <w:sz w:val="32"/>
          <w:szCs w:val="32"/>
        </w:rPr>
        <w:t>第八章  选举程序</w:t>
      </w:r>
    </w:p>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rPr>
          <w:rFonts w:hint="eastAsia"/>
        </w:rPr>
      </w:pP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638" w:firstLineChars="196"/>
        <w:jc w:val="both"/>
        <w:textAlignment w:val="auto"/>
        <w:outlineLvl w:val="9"/>
        <w:rPr>
          <w:rFonts w:hint="eastAsia" w:ascii="仿宋_GB2312" w:eastAsia="仿宋_GB2312"/>
          <w:w w:val="102"/>
          <w:sz w:val="32"/>
          <w:szCs w:val="32"/>
        </w:rPr>
      </w:pPr>
      <w:r>
        <w:rPr>
          <w:rFonts w:hint="eastAsia" w:ascii="黑体" w:hAnsi="黑体" w:eastAsia="黑体" w:cs="黑体"/>
          <w:b w:val="0"/>
          <w:bCs w:val="0"/>
          <w:w w:val="102"/>
          <w:sz w:val="32"/>
          <w:szCs w:val="32"/>
        </w:rPr>
        <w:t>第三十</w:t>
      </w:r>
      <w:r>
        <w:rPr>
          <w:rFonts w:hint="eastAsia" w:ascii="黑体" w:hAnsi="黑体" w:eastAsia="黑体" w:cs="黑体"/>
          <w:b w:val="0"/>
          <w:bCs w:val="0"/>
          <w:w w:val="102"/>
          <w:sz w:val="32"/>
          <w:szCs w:val="32"/>
          <w:lang w:eastAsia="zh-CN"/>
        </w:rPr>
        <w:t>七</w:t>
      </w:r>
      <w:r>
        <w:rPr>
          <w:rFonts w:hint="eastAsia" w:ascii="黑体" w:hAnsi="黑体" w:eastAsia="黑体" w:cs="黑体"/>
          <w:b w:val="0"/>
          <w:bCs w:val="0"/>
          <w:w w:val="102"/>
          <w:sz w:val="32"/>
          <w:szCs w:val="32"/>
        </w:rPr>
        <w:t xml:space="preserve">条  </w:t>
      </w:r>
      <w:r>
        <w:rPr>
          <w:rFonts w:hint="eastAsia" w:ascii="仿宋_GB2312" w:eastAsia="仿宋_GB2312"/>
          <w:w w:val="102"/>
          <w:sz w:val="32"/>
          <w:szCs w:val="32"/>
        </w:rPr>
        <w:t>全国人民代表大会和地方各级人民代表大会代表的选举，应当严格依照法定程序进行，并接受监督。任何组织或者个人都不得以任何方式干预选民或者代表自由行使选举权。</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652" w:firstLineChars="200"/>
        <w:jc w:val="both"/>
        <w:textAlignment w:val="auto"/>
        <w:outlineLvl w:val="9"/>
        <w:rPr>
          <w:rFonts w:hint="eastAsia" w:ascii="仿宋_GB2312" w:eastAsia="仿宋_GB2312"/>
          <w:w w:val="102"/>
          <w:sz w:val="32"/>
          <w:szCs w:val="32"/>
        </w:rPr>
      </w:pPr>
      <w:r>
        <w:rPr>
          <w:rFonts w:hint="eastAsia" w:ascii="黑体" w:hAnsi="黑体" w:eastAsia="黑体" w:cs="黑体"/>
          <w:b w:val="0"/>
          <w:bCs w:val="0"/>
          <w:w w:val="102"/>
          <w:sz w:val="32"/>
          <w:szCs w:val="32"/>
        </w:rPr>
        <w:t>第三十</w:t>
      </w:r>
      <w:r>
        <w:rPr>
          <w:rFonts w:hint="eastAsia" w:ascii="黑体" w:hAnsi="黑体" w:eastAsia="黑体" w:cs="黑体"/>
          <w:b w:val="0"/>
          <w:bCs w:val="0"/>
          <w:w w:val="102"/>
          <w:sz w:val="32"/>
          <w:szCs w:val="32"/>
          <w:lang w:eastAsia="zh-CN"/>
        </w:rPr>
        <w:t>八</w:t>
      </w:r>
      <w:r>
        <w:rPr>
          <w:rFonts w:hint="eastAsia" w:ascii="黑体" w:hAnsi="黑体" w:eastAsia="黑体" w:cs="黑体"/>
          <w:b w:val="0"/>
          <w:bCs w:val="0"/>
          <w:w w:val="102"/>
          <w:sz w:val="32"/>
          <w:szCs w:val="32"/>
        </w:rPr>
        <w:t xml:space="preserve">条  </w:t>
      </w:r>
      <w:r>
        <w:rPr>
          <w:rFonts w:hint="eastAsia" w:ascii="仿宋_GB2312" w:eastAsia="仿宋_GB2312"/>
          <w:w w:val="102"/>
          <w:sz w:val="32"/>
          <w:szCs w:val="32"/>
        </w:rPr>
        <w:t>县级以上的地方各级人民代表大会在选举上一级人民代表大会代表时，由各该级人民代表大会主席团主持。</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 xml:space="preserve">    在选民直接选举人民代表大会代表时，由选举委员会或者选区选举工作领导小组主持。</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ascii="黑体" w:hAnsi="黑体" w:eastAsia="黑体" w:cs="黑体"/>
          <w:b w:val="0"/>
          <w:bCs w:val="0"/>
          <w:w w:val="102"/>
          <w:sz w:val="32"/>
          <w:szCs w:val="32"/>
        </w:rPr>
        <w:t xml:space="preserve">    第三十</w:t>
      </w:r>
      <w:r>
        <w:rPr>
          <w:rFonts w:hint="eastAsia" w:ascii="黑体" w:hAnsi="黑体" w:eastAsia="黑体" w:cs="黑体"/>
          <w:b w:val="0"/>
          <w:bCs w:val="0"/>
          <w:w w:val="102"/>
          <w:sz w:val="32"/>
          <w:szCs w:val="32"/>
          <w:lang w:eastAsia="zh-CN"/>
        </w:rPr>
        <w:t>九</w:t>
      </w:r>
      <w:r>
        <w:rPr>
          <w:rFonts w:hint="eastAsia" w:ascii="黑体" w:hAnsi="黑体" w:eastAsia="黑体" w:cs="黑体"/>
          <w:b w:val="0"/>
          <w:bCs w:val="0"/>
          <w:w w:val="102"/>
          <w:sz w:val="32"/>
          <w:szCs w:val="32"/>
        </w:rPr>
        <w:t xml:space="preserve">条  </w:t>
      </w:r>
      <w:r>
        <w:rPr>
          <w:rFonts w:hint="eastAsia" w:ascii="仿宋_GB2312" w:eastAsia="仿宋_GB2312"/>
          <w:w w:val="102"/>
          <w:sz w:val="32"/>
          <w:szCs w:val="32"/>
        </w:rPr>
        <w:t>选举委员会应当根据各选区选民分布状况，按照方便选民投票的原则设立投票站，进行选举。选民居住比较集中的，可以召开选举大会，进行选举；因患有疾病等原因行动不便或者居住分散并且交通不便的选民，可以在流动票箱投票。每一流动票箱须配备二至三名工作人员携带、管理。选民写票时，流动票箱的工作人员应当回避。</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 xml:space="preserve">    选民根据选举委员会的规定，凭选民证或者身份证领取选票。代他人投票的，凭委托书领取选票。</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 xml:space="preserve"> </w:t>
      </w:r>
      <w:r>
        <w:rPr>
          <w:rFonts w:hint="eastAsia" w:ascii="黑体" w:hAnsi="黑体" w:eastAsia="黑体" w:cs="黑体"/>
          <w:b w:val="0"/>
          <w:bCs w:val="0"/>
          <w:w w:val="102"/>
          <w:sz w:val="32"/>
          <w:szCs w:val="32"/>
        </w:rPr>
        <w:t xml:space="preserve">   第</w:t>
      </w:r>
      <w:r>
        <w:rPr>
          <w:rFonts w:hint="eastAsia" w:ascii="黑体" w:hAnsi="黑体" w:eastAsia="黑体" w:cs="黑体"/>
          <w:b w:val="0"/>
          <w:bCs w:val="0"/>
          <w:w w:val="102"/>
          <w:sz w:val="32"/>
          <w:szCs w:val="32"/>
          <w:lang w:eastAsia="zh-CN"/>
        </w:rPr>
        <w:t>四</w:t>
      </w:r>
      <w:r>
        <w:rPr>
          <w:rFonts w:hint="eastAsia" w:ascii="黑体" w:hAnsi="黑体" w:eastAsia="黑体" w:cs="黑体"/>
          <w:b w:val="0"/>
          <w:bCs w:val="0"/>
          <w:w w:val="102"/>
          <w:sz w:val="32"/>
          <w:szCs w:val="32"/>
        </w:rPr>
        <w:t xml:space="preserve">十条  </w:t>
      </w:r>
      <w:r>
        <w:rPr>
          <w:rFonts w:hint="eastAsia" w:ascii="仿宋_GB2312" w:eastAsia="仿宋_GB2312"/>
          <w:w w:val="102"/>
          <w:sz w:val="32"/>
          <w:szCs w:val="32"/>
        </w:rPr>
        <w:t>选举委员会和选区选举工作领导小组要认真做好选举前的各项准备工作，把选举的时间、地点提前通知选民，动员和组织选民积极参加选举，通知外出人员回来参加选举或者办好委托投票手续。</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ascii="黑体" w:hAnsi="黑体" w:eastAsia="黑体" w:cs="黑体"/>
          <w:b w:val="0"/>
          <w:bCs w:val="0"/>
          <w:w w:val="102"/>
          <w:sz w:val="32"/>
          <w:szCs w:val="32"/>
        </w:rPr>
        <w:t xml:space="preserve">    第四十</w:t>
      </w:r>
      <w:r>
        <w:rPr>
          <w:rFonts w:hint="eastAsia" w:ascii="黑体" w:hAnsi="黑体" w:eastAsia="黑体" w:cs="黑体"/>
          <w:b w:val="0"/>
          <w:bCs w:val="0"/>
          <w:w w:val="102"/>
          <w:sz w:val="32"/>
          <w:szCs w:val="32"/>
          <w:lang w:eastAsia="zh-CN"/>
        </w:rPr>
        <w:t>一</w:t>
      </w:r>
      <w:r>
        <w:rPr>
          <w:rFonts w:hint="eastAsia" w:ascii="黑体" w:hAnsi="黑体" w:eastAsia="黑体" w:cs="黑体"/>
          <w:b w:val="0"/>
          <w:bCs w:val="0"/>
          <w:w w:val="102"/>
          <w:sz w:val="32"/>
          <w:szCs w:val="32"/>
        </w:rPr>
        <w:t xml:space="preserve">条  </w:t>
      </w:r>
      <w:r>
        <w:rPr>
          <w:rFonts w:hint="eastAsia" w:ascii="仿宋_GB2312" w:eastAsia="仿宋_GB2312"/>
          <w:w w:val="102"/>
          <w:sz w:val="32"/>
          <w:szCs w:val="32"/>
        </w:rPr>
        <w:t>选民如果在选举期间外出，经选举委员会同意，可以书面委托其他选民代为投票。每一选民接受的委托不得超过三人，并应当按照委托人的意愿代为投票。</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 xml:space="preserve">    县级以上的人民代表大会在选举上一级人民代表大会代表时，不得搞委托投票。</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ascii="黑体" w:hAnsi="黑体" w:eastAsia="黑体" w:cs="黑体"/>
          <w:b w:val="0"/>
          <w:bCs w:val="0"/>
          <w:w w:val="102"/>
          <w:sz w:val="32"/>
          <w:szCs w:val="32"/>
        </w:rPr>
        <w:t xml:space="preserve">    第四十</w:t>
      </w:r>
      <w:r>
        <w:rPr>
          <w:rFonts w:hint="eastAsia" w:ascii="黑体" w:hAnsi="黑体" w:eastAsia="黑体" w:cs="黑体"/>
          <w:b w:val="0"/>
          <w:bCs w:val="0"/>
          <w:w w:val="102"/>
          <w:sz w:val="32"/>
          <w:szCs w:val="32"/>
          <w:lang w:eastAsia="zh-CN"/>
        </w:rPr>
        <w:t>二</w:t>
      </w:r>
      <w:r>
        <w:rPr>
          <w:rFonts w:hint="eastAsia" w:ascii="黑体" w:hAnsi="黑体" w:eastAsia="黑体" w:cs="黑体"/>
          <w:b w:val="0"/>
          <w:bCs w:val="0"/>
          <w:w w:val="102"/>
          <w:sz w:val="32"/>
          <w:szCs w:val="32"/>
        </w:rPr>
        <w:t xml:space="preserve">条  </w:t>
      </w:r>
      <w:r>
        <w:rPr>
          <w:rFonts w:hint="eastAsia" w:ascii="仿宋_GB2312" w:eastAsia="仿宋_GB2312"/>
          <w:w w:val="102"/>
          <w:sz w:val="32"/>
          <w:szCs w:val="32"/>
        </w:rPr>
        <w:t>各级人民代表大会代表的选举一律采用无记名投票的方法。选举时应当设有秘密写票处。</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 xml:space="preserve">    选民或者代表如果是文盲或其他原因不能自写选票的，可以委托他信任的人代写。</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ascii="黑体" w:hAnsi="黑体" w:eastAsia="黑体" w:cs="黑体"/>
          <w:b w:val="0"/>
          <w:bCs w:val="0"/>
          <w:w w:val="102"/>
          <w:sz w:val="32"/>
          <w:szCs w:val="32"/>
        </w:rPr>
        <w:t xml:space="preserve">    第四十</w:t>
      </w:r>
      <w:r>
        <w:rPr>
          <w:rFonts w:hint="eastAsia" w:ascii="黑体" w:hAnsi="黑体" w:eastAsia="黑体" w:cs="黑体"/>
          <w:b w:val="0"/>
          <w:bCs w:val="0"/>
          <w:w w:val="102"/>
          <w:sz w:val="32"/>
          <w:szCs w:val="32"/>
          <w:lang w:eastAsia="zh-CN"/>
        </w:rPr>
        <w:t>三</w:t>
      </w:r>
      <w:r>
        <w:rPr>
          <w:rFonts w:hint="eastAsia" w:ascii="黑体" w:hAnsi="黑体" w:eastAsia="黑体" w:cs="黑体"/>
          <w:b w:val="0"/>
          <w:bCs w:val="0"/>
          <w:w w:val="102"/>
          <w:sz w:val="32"/>
          <w:szCs w:val="32"/>
        </w:rPr>
        <w:t xml:space="preserve">条  </w:t>
      </w:r>
      <w:r>
        <w:rPr>
          <w:rFonts w:hint="eastAsia" w:ascii="仿宋_GB2312" w:eastAsia="仿宋_GB2312"/>
          <w:w w:val="102"/>
          <w:sz w:val="32"/>
          <w:szCs w:val="32"/>
        </w:rPr>
        <w:t>选举人对于代表候选人可以投赞成票，可以投反对票，可以另选其他任何选民，也可以弃权。</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ascii="黑体" w:hAnsi="黑体" w:eastAsia="黑体" w:cs="黑体"/>
          <w:b w:val="0"/>
          <w:bCs w:val="0"/>
          <w:w w:val="102"/>
          <w:sz w:val="32"/>
          <w:szCs w:val="32"/>
        </w:rPr>
        <w:t xml:space="preserve">    第四十</w:t>
      </w:r>
      <w:r>
        <w:rPr>
          <w:rFonts w:hint="eastAsia" w:ascii="黑体" w:hAnsi="黑体" w:eastAsia="黑体" w:cs="黑体"/>
          <w:b w:val="0"/>
          <w:bCs w:val="0"/>
          <w:w w:val="102"/>
          <w:sz w:val="32"/>
          <w:szCs w:val="32"/>
          <w:lang w:eastAsia="zh-CN"/>
        </w:rPr>
        <w:t>四</w:t>
      </w:r>
      <w:r>
        <w:rPr>
          <w:rFonts w:hint="eastAsia" w:ascii="黑体" w:hAnsi="黑体" w:eastAsia="黑体" w:cs="黑体"/>
          <w:b w:val="0"/>
          <w:bCs w:val="0"/>
          <w:w w:val="102"/>
          <w:sz w:val="32"/>
          <w:szCs w:val="32"/>
        </w:rPr>
        <w:t xml:space="preserve">条  </w:t>
      </w:r>
      <w:r>
        <w:rPr>
          <w:rFonts w:hint="eastAsia" w:ascii="仿宋_GB2312" w:eastAsia="仿宋_GB2312"/>
          <w:w w:val="102"/>
          <w:sz w:val="32"/>
          <w:szCs w:val="32"/>
        </w:rPr>
        <w:t>选举时，由选民或者代表推选出监票、计票人若干人，负责监督投票和计票工作。代表候选人及其近亲属不得担任监票、计票人员。</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ascii="黑体" w:hAnsi="黑体" w:eastAsia="黑体" w:cs="黑体"/>
          <w:b w:val="0"/>
          <w:bCs w:val="0"/>
          <w:w w:val="102"/>
          <w:sz w:val="32"/>
          <w:szCs w:val="32"/>
        </w:rPr>
        <w:t xml:space="preserve">    第四十</w:t>
      </w:r>
      <w:r>
        <w:rPr>
          <w:rFonts w:hint="eastAsia" w:ascii="黑体" w:hAnsi="黑体" w:eastAsia="黑体" w:cs="黑体"/>
          <w:b w:val="0"/>
          <w:bCs w:val="0"/>
          <w:w w:val="102"/>
          <w:sz w:val="32"/>
          <w:szCs w:val="32"/>
          <w:lang w:eastAsia="zh-CN"/>
        </w:rPr>
        <w:t>五</w:t>
      </w:r>
      <w:r>
        <w:rPr>
          <w:rFonts w:hint="eastAsia" w:ascii="黑体" w:hAnsi="黑体" w:eastAsia="黑体" w:cs="黑体"/>
          <w:b w:val="0"/>
          <w:bCs w:val="0"/>
          <w:w w:val="102"/>
          <w:sz w:val="32"/>
          <w:szCs w:val="32"/>
        </w:rPr>
        <w:t xml:space="preserve">条  </w:t>
      </w:r>
      <w:r>
        <w:rPr>
          <w:rFonts w:hint="eastAsia" w:ascii="仿宋_GB2312" w:eastAsia="仿宋_GB2312"/>
          <w:w w:val="102"/>
          <w:sz w:val="32"/>
          <w:szCs w:val="32"/>
        </w:rPr>
        <w:t>投票结束后，由监票、计票人员共同开箱，清点、计算选票，并作出记录，由监票、计票人员签字，上报选举委员会或者人民代表大会主席团。</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ascii="黑体" w:hAnsi="黑体" w:eastAsia="黑体" w:cs="黑体"/>
          <w:b w:val="0"/>
          <w:bCs w:val="0"/>
          <w:w w:val="102"/>
          <w:sz w:val="32"/>
          <w:szCs w:val="32"/>
        </w:rPr>
        <w:t xml:space="preserve">    第四十</w:t>
      </w:r>
      <w:r>
        <w:rPr>
          <w:rFonts w:hint="eastAsia" w:ascii="黑体" w:hAnsi="黑体" w:eastAsia="黑体" w:cs="黑体"/>
          <w:b w:val="0"/>
          <w:bCs w:val="0"/>
          <w:w w:val="102"/>
          <w:sz w:val="32"/>
          <w:szCs w:val="32"/>
          <w:lang w:eastAsia="zh-CN"/>
        </w:rPr>
        <w:t>六</w:t>
      </w:r>
      <w:r>
        <w:rPr>
          <w:rFonts w:hint="eastAsia" w:ascii="黑体" w:hAnsi="黑体" w:eastAsia="黑体" w:cs="黑体"/>
          <w:b w:val="0"/>
          <w:bCs w:val="0"/>
          <w:w w:val="102"/>
          <w:sz w:val="32"/>
          <w:szCs w:val="32"/>
        </w:rPr>
        <w:t xml:space="preserve">条  </w:t>
      </w:r>
      <w:r>
        <w:rPr>
          <w:rFonts w:hint="eastAsia" w:ascii="仿宋_GB2312" w:eastAsia="仿宋_GB2312"/>
          <w:w w:val="102"/>
          <w:sz w:val="32"/>
          <w:szCs w:val="32"/>
        </w:rPr>
        <w:t>每次选举所投票数，等于或少于投票人数的有效，多于投票人数的无效。</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 xml:space="preserve">    每一选票所选人数，等于或少于规定应选代表人数的有效，多于规定应选代表人数的作废。</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ascii="黑体" w:hAnsi="黑体" w:eastAsia="黑体" w:cs="黑体"/>
          <w:b w:val="0"/>
          <w:bCs w:val="0"/>
          <w:w w:val="102"/>
          <w:sz w:val="32"/>
          <w:szCs w:val="32"/>
        </w:rPr>
        <w:t xml:space="preserve">    第四十</w:t>
      </w:r>
      <w:r>
        <w:rPr>
          <w:rFonts w:hint="eastAsia" w:ascii="黑体" w:hAnsi="黑体" w:eastAsia="黑体" w:cs="黑体"/>
          <w:b w:val="0"/>
          <w:bCs w:val="0"/>
          <w:w w:val="102"/>
          <w:sz w:val="32"/>
          <w:szCs w:val="32"/>
          <w:lang w:eastAsia="zh-CN"/>
        </w:rPr>
        <w:t>七</w:t>
      </w:r>
      <w:r>
        <w:rPr>
          <w:rFonts w:hint="eastAsia" w:ascii="黑体" w:hAnsi="黑体" w:eastAsia="黑体" w:cs="黑体"/>
          <w:b w:val="0"/>
          <w:bCs w:val="0"/>
          <w:w w:val="102"/>
          <w:sz w:val="32"/>
          <w:szCs w:val="32"/>
        </w:rPr>
        <w:t xml:space="preserve">条  </w:t>
      </w:r>
      <w:r>
        <w:rPr>
          <w:rFonts w:hint="eastAsia" w:ascii="仿宋_GB2312" w:eastAsia="仿宋_GB2312"/>
          <w:w w:val="102"/>
          <w:sz w:val="32"/>
          <w:szCs w:val="32"/>
        </w:rPr>
        <w:t>在选民直接选举人民代表大会代表时，选区全体选民的过半数参加投票，选举有效。代表候选人获得参加选举的选民过半数的选票，始得当选。</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 xml:space="preserve">    县级以上的地方各级人民代表大会在选举上一级人民代表大会代表时，代表候选人获得全体代表过半数的选票，始得当选。</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 xml:space="preserve">    获得过半数选票的代表候选人的人数超过应选代表名额时，以得票多的当选。如遇票数相等不能确定当选人时，应当就票数相等的候选人再次投票，以得票多的当选。</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获得过半数选票的当选代表的人数少于应选代表名额时，不足的名额另行选举。另行选举时，根据在第一次投票时得票多少的顺序，按照本细则第三十</w:t>
      </w:r>
      <w:r>
        <w:rPr>
          <w:rFonts w:hint="eastAsia" w:ascii="仿宋_GB2312" w:hAnsi="仿宋_GB2312" w:eastAsia="仿宋_GB2312" w:cs="仿宋_GB2312"/>
          <w:w w:val="102"/>
          <w:sz w:val="32"/>
          <w:szCs w:val="32"/>
          <w:lang w:eastAsia="zh-CN"/>
        </w:rPr>
        <w:t>二</w:t>
      </w:r>
      <w:r>
        <w:rPr>
          <w:rFonts w:hint="eastAsia" w:ascii="仿宋_GB2312" w:hAnsi="仿宋_GB2312" w:eastAsia="仿宋_GB2312" w:cs="仿宋_GB2312"/>
          <w:w w:val="102"/>
          <w:sz w:val="32"/>
          <w:szCs w:val="32"/>
        </w:rPr>
        <w:t>条规定的差额比例，确定候选人名单，如果只选一人，候选人应为二人。</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652" w:firstLineChars="200"/>
        <w:jc w:val="both"/>
        <w:textAlignment w:val="auto"/>
        <w:outlineLvl w:val="9"/>
        <w:rPr>
          <w:rFonts w:hint="eastAsia" w:ascii="仿宋_GB2312" w:eastAsia="仿宋_GB2312"/>
          <w:w w:val="102"/>
          <w:sz w:val="32"/>
          <w:szCs w:val="32"/>
        </w:rPr>
      </w:pPr>
      <w:r>
        <w:rPr>
          <w:rFonts w:hint="eastAsia" w:ascii="仿宋_GB2312" w:hAnsi="仿宋_GB2312" w:eastAsia="仿宋_GB2312" w:cs="仿宋_GB2312"/>
          <w:w w:val="102"/>
          <w:sz w:val="32"/>
          <w:szCs w:val="32"/>
        </w:rPr>
        <w:t>另行选举以得票多的当选。由选民另行选举的代表候选人的得票数不得少于参加选举的选民数的三分之一，才能当选。县级以上的地方各级人民代表大会另行选举上一级人民代表</w:t>
      </w:r>
      <w:r>
        <w:rPr>
          <w:rFonts w:hint="eastAsia" w:ascii="仿宋_GB2312" w:eastAsia="仿宋_GB2312"/>
          <w:w w:val="102"/>
          <w:sz w:val="32"/>
          <w:szCs w:val="32"/>
        </w:rPr>
        <w:t>大会代表时，代表候选人仍须获得全体代表过半数的选票，才能当选。如经两次选举，代表名额仍未选足，所缺名额，保留给该选区或者选举单位，待下一次选民大会或者代表大会再行选举。</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652" w:firstLineChars="200"/>
        <w:jc w:val="both"/>
        <w:textAlignment w:val="auto"/>
        <w:outlineLvl w:val="9"/>
        <w:rPr>
          <w:rFonts w:hint="eastAsia" w:ascii="仿宋_GB2312" w:eastAsia="仿宋_GB2312"/>
          <w:w w:val="102"/>
          <w:sz w:val="32"/>
          <w:szCs w:val="32"/>
        </w:rPr>
      </w:pPr>
      <w:r>
        <w:rPr>
          <w:rFonts w:hint="eastAsia" w:ascii="黑体" w:hAnsi="黑体" w:eastAsia="黑体" w:cs="黑体"/>
          <w:b w:val="0"/>
          <w:bCs w:val="0"/>
          <w:w w:val="102"/>
          <w:sz w:val="32"/>
          <w:szCs w:val="32"/>
        </w:rPr>
        <w:t>第四十</w:t>
      </w:r>
      <w:r>
        <w:rPr>
          <w:rFonts w:hint="eastAsia" w:ascii="黑体" w:hAnsi="黑体" w:eastAsia="黑体" w:cs="黑体"/>
          <w:b w:val="0"/>
          <w:bCs w:val="0"/>
          <w:w w:val="102"/>
          <w:sz w:val="32"/>
          <w:szCs w:val="32"/>
          <w:lang w:eastAsia="zh-CN"/>
        </w:rPr>
        <w:t>八</w:t>
      </w:r>
      <w:r>
        <w:rPr>
          <w:rFonts w:hint="eastAsia" w:ascii="黑体" w:hAnsi="黑体" w:eastAsia="黑体" w:cs="黑体"/>
          <w:b w:val="0"/>
          <w:bCs w:val="0"/>
          <w:w w:val="102"/>
          <w:sz w:val="32"/>
          <w:szCs w:val="32"/>
        </w:rPr>
        <w:t xml:space="preserve">条  </w:t>
      </w:r>
      <w:r>
        <w:rPr>
          <w:rFonts w:hint="eastAsia" w:ascii="仿宋_GB2312" w:eastAsia="仿宋_GB2312"/>
          <w:w w:val="102"/>
          <w:sz w:val="32"/>
          <w:szCs w:val="32"/>
        </w:rPr>
        <w:t>选举结束后，由选举委员会或者人民代表大会主席团根据法律规定确定选举是否有效，并及时宣布选举结果和当选代表名单。</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ascii="仿宋_GB2312" w:hAnsi="宋体" w:eastAsia="仿宋_GB2312" w:cs="宋体"/>
          <w:color w:val="000000"/>
          <w:w w:val="102"/>
          <w:kern w:val="0"/>
          <w:sz w:val="32"/>
          <w:szCs w:val="32"/>
        </w:rPr>
      </w:pPr>
      <w:r>
        <w:rPr>
          <w:rFonts w:hint="eastAsia" w:ascii="黑体" w:hAnsi="黑体" w:eastAsia="黑体" w:cs="黑体"/>
          <w:b w:val="0"/>
          <w:bCs w:val="0"/>
          <w:w w:val="102"/>
          <w:sz w:val="32"/>
          <w:szCs w:val="32"/>
        </w:rPr>
        <w:t>第四十</w:t>
      </w:r>
      <w:r>
        <w:rPr>
          <w:rFonts w:hint="eastAsia" w:ascii="黑体" w:hAnsi="黑体" w:eastAsia="黑体" w:cs="黑体"/>
          <w:b w:val="0"/>
          <w:bCs w:val="0"/>
          <w:w w:val="102"/>
          <w:sz w:val="32"/>
          <w:szCs w:val="32"/>
          <w:lang w:eastAsia="zh-CN"/>
        </w:rPr>
        <w:t>九</w:t>
      </w:r>
      <w:r>
        <w:rPr>
          <w:rFonts w:hint="eastAsia" w:ascii="黑体" w:hAnsi="黑体" w:eastAsia="黑体" w:cs="黑体"/>
          <w:b w:val="0"/>
          <w:bCs w:val="0"/>
          <w:w w:val="102"/>
          <w:sz w:val="32"/>
          <w:szCs w:val="32"/>
        </w:rPr>
        <w:t xml:space="preserve">条  </w:t>
      </w:r>
      <w:r>
        <w:rPr>
          <w:rFonts w:hint="eastAsia" w:ascii="仿宋_GB2312" w:hAnsi="宋体" w:eastAsia="仿宋_GB2312" w:cs="宋体"/>
          <w:color w:val="000000"/>
          <w:w w:val="102"/>
          <w:kern w:val="0"/>
          <w:sz w:val="32"/>
          <w:szCs w:val="32"/>
        </w:rPr>
        <w:t>代表资格审查委员会依法对当选代表是否符合宪法、法律规定的代表的基本条件，选举是否符合法律规定的程序，以及是否存在破坏选举和其他当选无效的违法行为进行审查，提出代表当选是否有效的意见，向本级人民代表大会常务委员会或者乡、镇的人民代表大会主席团报告。</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652" w:firstLineChars="200"/>
        <w:jc w:val="both"/>
        <w:textAlignment w:val="auto"/>
        <w:outlineLvl w:val="9"/>
        <w:rPr>
          <w:rFonts w:hint="eastAsia" w:ascii="仿宋_GB2312" w:eastAsia="仿宋_GB2312"/>
          <w:w w:val="102"/>
          <w:sz w:val="32"/>
          <w:szCs w:val="32"/>
        </w:rPr>
      </w:pPr>
      <w:r>
        <w:rPr>
          <w:rFonts w:hint="eastAsia" w:ascii="仿宋_GB2312" w:hAnsi="宋体" w:eastAsia="仿宋_GB2312" w:cs="宋体"/>
          <w:color w:val="000000"/>
          <w:w w:val="102"/>
          <w:kern w:val="0"/>
          <w:sz w:val="32"/>
          <w:szCs w:val="32"/>
        </w:rPr>
        <w:t>县级以上的各级人民代表大会常务委员会或者乡、镇的人民代表大会主席团根据代表资格审查委员会提出的报告，确认代表的资格或者确定代表的当选无效，在每届人民代表大会第一次会议前公布代表名单，颁发代表证书。</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601"/>
        <w:jc w:val="both"/>
        <w:textAlignment w:val="auto"/>
        <w:outlineLvl w:val="9"/>
        <w:rPr>
          <w:rFonts w:hint="eastAsia" w:ascii="仿宋_GB2312" w:eastAsia="仿宋_GB2312"/>
          <w:w w:val="102"/>
          <w:sz w:val="32"/>
          <w:szCs w:val="32"/>
        </w:rPr>
      </w:pPr>
      <w:r>
        <w:rPr>
          <w:rFonts w:hint="eastAsia" w:ascii="黑体" w:hAnsi="黑体" w:eastAsia="黑体" w:cs="黑体"/>
          <w:b w:val="0"/>
          <w:bCs w:val="0"/>
          <w:w w:val="102"/>
          <w:sz w:val="32"/>
          <w:szCs w:val="32"/>
        </w:rPr>
        <w:t>第</w:t>
      </w:r>
      <w:r>
        <w:rPr>
          <w:rFonts w:hint="eastAsia" w:ascii="黑体" w:hAnsi="黑体" w:eastAsia="黑体" w:cs="黑体"/>
          <w:b w:val="0"/>
          <w:bCs w:val="0"/>
          <w:w w:val="102"/>
          <w:sz w:val="32"/>
          <w:szCs w:val="32"/>
          <w:lang w:eastAsia="zh-CN"/>
        </w:rPr>
        <w:t>五</w:t>
      </w:r>
      <w:r>
        <w:rPr>
          <w:rFonts w:hint="eastAsia" w:ascii="黑体" w:hAnsi="黑体" w:eastAsia="黑体" w:cs="黑体"/>
          <w:b w:val="0"/>
          <w:bCs w:val="0"/>
          <w:w w:val="102"/>
          <w:sz w:val="32"/>
          <w:szCs w:val="32"/>
        </w:rPr>
        <w:t xml:space="preserve">十条  </w:t>
      </w:r>
      <w:r>
        <w:rPr>
          <w:rFonts w:hint="eastAsia" w:ascii="仿宋_GB2312" w:eastAsia="仿宋_GB2312"/>
          <w:w w:val="102"/>
          <w:sz w:val="32"/>
          <w:szCs w:val="32"/>
        </w:rPr>
        <w:t>公民不得同时担任两个以上无隶属关系的行政区域的人民代表大会代表。</w:t>
      </w:r>
    </w:p>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rPr>
          <w:rFonts w:hint="eastAsia"/>
        </w:rPr>
      </w:pPr>
    </w:p>
    <w:p>
      <w:pPr>
        <w:keepNext w:val="0"/>
        <w:keepLines w:val="0"/>
        <w:pageBreakBefore w:val="0"/>
        <w:widowControl w:val="0"/>
        <w:numPr>
          <w:ilvl w:val="0"/>
          <w:numId w:val="5"/>
        </w:numPr>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黑体" w:hAnsi="黑体" w:eastAsia="黑体"/>
          <w:w w:val="102"/>
          <w:sz w:val="32"/>
          <w:szCs w:val="32"/>
        </w:rPr>
      </w:pPr>
      <w:r>
        <w:rPr>
          <w:rFonts w:hint="eastAsia" w:ascii="黑体" w:hAnsi="黑体" w:eastAsia="黑体"/>
          <w:w w:val="102"/>
          <w:sz w:val="32"/>
          <w:szCs w:val="32"/>
        </w:rPr>
        <w:t xml:space="preserve"> 对代表的监督和罢免、辞职、补选</w:t>
      </w:r>
    </w:p>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 xml:space="preserve">   </w:t>
      </w:r>
      <w:r>
        <w:rPr>
          <w:rFonts w:hint="eastAsia" w:ascii="黑体" w:hAnsi="黑体" w:eastAsia="黑体" w:cs="黑体"/>
          <w:b w:val="0"/>
          <w:bCs w:val="0"/>
          <w:w w:val="102"/>
          <w:sz w:val="32"/>
          <w:szCs w:val="32"/>
        </w:rPr>
        <w:t xml:space="preserve"> 第五十</w:t>
      </w:r>
      <w:r>
        <w:rPr>
          <w:rFonts w:hint="eastAsia" w:ascii="黑体" w:hAnsi="黑体" w:eastAsia="黑体" w:cs="黑体"/>
          <w:b w:val="0"/>
          <w:bCs w:val="0"/>
          <w:w w:val="102"/>
          <w:sz w:val="32"/>
          <w:szCs w:val="32"/>
          <w:lang w:eastAsia="zh-CN"/>
        </w:rPr>
        <w:t>一</w:t>
      </w:r>
      <w:r>
        <w:rPr>
          <w:rFonts w:hint="eastAsia" w:ascii="黑体" w:hAnsi="黑体" w:eastAsia="黑体" w:cs="黑体"/>
          <w:b w:val="0"/>
          <w:bCs w:val="0"/>
          <w:w w:val="102"/>
          <w:sz w:val="32"/>
          <w:szCs w:val="32"/>
        </w:rPr>
        <w:t xml:space="preserve">条  </w:t>
      </w:r>
      <w:r>
        <w:rPr>
          <w:rFonts w:hint="eastAsia" w:ascii="仿宋_GB2312" w:eastAsia="仿宋_GB2312"/>
          <w:w w:val="102"/>
          <w:sz w:val="32"/>
          <w:szCs w:val="32"/>
        </w:rPr>
        <w:t>自治区出席全国人民代表大会的代表，自治区各级人民代表大会的代表，受原选举单位或者原选区选民的监督。选举单位或者选民都有权罢免自己选出的代表。</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ascii="黑体" w:hAnsi="黑体" w:eastAsia="黑体" w:cs="黑体"/>
          <w:b w:val="0"/>
          <w:bCs w:val="0"/>
          <w:w w:val="102"/>
          <w:sz w:val="32"/>
          <w:szCs w:val="32"/>
        </w:rPr>
        <w:t xml:space="preserve">    第五十</w:t>
      </w:r>
      <w:r>
        <w:rPr>
          <w:rFonts w:hint="eastAsia" w:ascii="黑体" w:hAnsi="黑体" w:eastAsia="黑体" w:cs="黑体"/>
          <w:b w:val="0"/>
          <w:bCs w:val="0"/>
          <w:w w:val="102"/>
          <w:sz w:val="32"/>
          <w:szCs w:val="32"/>
          <w:lang w:eastAsia="zh-CN"/>
        </w:rPr>
        <w:t>二</w:t>
      </w:r>
      <w:r>
        <w:rPr>
          <w:rFonts w:hint="eastAsia" w:ascii="黑体" w:hAnsi="黑体" w:eastAsia="黑体" w:cs="黑体"/>
          <w:b w:val="0"/>
          <w:bCs w:val="0"/>
          <w:w w:val="102"/>
          <w:sz w:val="32"/>
          <w:szCs w:val="32"/>
        </w:rPr>
        <w:t xml:space="preserve">条  </w:t>
      </w:r>
      <w:r>
        <w:rPr>
          <w:rFonts w:hint="eastAsia" w:ascii="仿宋_GB2312" w:eastAsia="仿宋_GB2312"/>
          <w:w w:val="102"/>
          <w:sz w:val="32"/>
          <w:szCs w:val="32"/>
        </w:rPr>
        <w:t>县级以上的地方各级人民代表大会举行会议的时候，主席团或者十分之一以上代表联名，可以提出对由该级人民代表大会选出的上一级人民代表大会代表的罢免案。在人民代表大会闭会期间，县级以上的地方各级人民代表大会常务委员会主任会议或者常务委员会五分之一以上组成人员联名，可以向常务委员会提出对由该级人民代表大会选出的上一级人民代表大会代表的罢免案。罢免案应当写明罢免理由。</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县级以上的地方各级人民代表大会举行会议的时候，被提出罢免的代表有权在主席团会议和大会全体会议上提申辩意见，或者书面提出申辩意见，由主席团印发会议。罢免案经会议审议后，由主席团提请全体会议表决。</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 xml:space="preserve">    县级以上的地方各级人民代表大会常务委员会举行会议的时候，被提出罢免的代表有权在主任会议和常务委员会全体会议上提出申辩意见，或者书面提出申辩意见，由主任会议印发会议。罢免案经会议审议后，由主任会议提请全体会议表决。</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ascii="黑体" w:hAnsi="黑体" w:eastAsia="黑体" w:cs="黑体"/>
          <w:b w:val="0"/>
          <w:bCs w:val="0"/>
          <w:w w:val="102"/>
          <w:sz w:val="32"/>
          <w:szCs w:val="32"/>
        </w:rPr>
        <w:t xml:space="preserve">    第五十</w:t>
      </w:r>
      <w:r>
        <w:rPr>
          <w:rFonts w:hint="eastAsia" w:ascii="黑体" w:hAnsi="黑体" w:eastAsia="黑体" w:cs="黑体"/>
          <w:b w:val="0"/>
          <w:bCs w:val="0"/>
          <w:w w:val="102"/>
          <w:sz w:val="32"/>
          <w:szCs w:val="32"/>
          <w:lang w:eastAsia="zh-CN"/>
        </w:rPr>
        <w:t>三</w:t>
      </w:r>
      <w:r>
        <w:rPr>
          <w:rFonts w:hint="eastAsia" w:ascii="黑体" w:hAnsi="黑体" w:eastAsia="黑体" w:cs="黑体"/>
          <w:b w:val="0"/>
          <w:bCs w:val="0"/>
          <w:w w:val="102"/>
          <w:sz w:val="32"/>
          <w:szCs w:val="32"/>
        </w:rPr>
        <w:t xml:space="preserve">条  </w:t>
      </w:r>
      <w:r>
        <w:rPr>
          <w:rFonts w:hint="eastAsia" w:ascii="仿宋_GB2312" w:eastAsia="仿宋_GB2312"/>
          <w:w w:val="102"/>
          <w:sz w:val="32"/>
          <w:szCs w:val="32"/>
        </w:rPr>
        <w:t>对于县级人民代表大会代表，原选区选民五十人以上联名，对于乡级的人民代表大会代表，原选区选民三十人以上联名，可以向县级的人民代表大会常务委员会书面提出罢免要求，罢免要求应当写明罢免理由。</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 xml:space="preserve">    被提出罢免的代表有权在选民会议上提出申辩意见，也可以书面提出申辩意见。</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 xml:space="preserve">    县级的人民代表大会常务委员会应当将罢免要求和被提出罢免的代表的书面申辩意见印发原选区选民。</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 xml:space="preserve">    表决罢免要求，由县级的人民代表大会常务委员会派有关负责人员主持。</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38" w:firstLineChars="196"/>
        <w:jc w:val="both"/>
        <w:textAlignment w:val="auto"/>
        <w:outlineLvl w:val="9"/>
        <w:rPr>
          <w:rFonts w:hint="eastAsia" w:ascii="仿宋_GB2312" w:eastAsia="仿宋_GB2312"/>
          <w:w w:val="102"/>
          <w:sz w:val="32"/>
          <w:szCs w:val="32"/>
        </w:rPr>
      </w:pPr>
      <w:r>
        <w:rPr>
          <w:rFonts w:hint="eastAsia" w:ascii="黑体" w:hAnsi="黑体" w:eastAsia="黑体" w:cs="黑体"/>
          <w:b w:val="0"/>
          <w:bCs w:val="0"/>
          <w:w w:val="102"/>
          <w:sz w:val="32"/>
          <w:szCs w:val="32"/>
        </w:rPr>
        <w:t>第五十</w:t>
      </w:r>
      <w:r>
        <w:rPr>
          <w:rFonts w:hint="eastAsia" w:ascii="黑体" w:hAnsi="黑体" w:eastAsia="黑体" w:cs="黑体"/>
          <w:b w:val="0"/>
          <w:bCs w:val="0"/>
          <w:w w:val="102"/>
          <w:sz w:val="32"/>
          <w:szCs w:val="32"/>
          <w:lang w:eastAsia="zh-CN"/>
        </w:rPr>
        <w:t>四</w:t>
      </w:r>
      <w:r>
        <w:rPr>
          <w:rFonts w:hint="eastAsia" w:ascii="黑体" w:hAnsi="黑体" w:eastAsia="黑体" w:cs="黑体"/>
          <w:b w:val="0"/>
          <w:bCs w:val="0"/>
          <w:w w:val="102"/>
          <w:sz w:val="32"/>
          <w:szCs w:val="32"/>
        </w:rPr>
        <w:t xml:space="preserve">条  </w:t>
      </w:r>
      <w:r>
        <w:rPr>
          <w:rFonts w:hint="eastAsia" w:ascii="仿宋_GB2312" w:eastAsia="仿宋_GB2312"/>
          <w:w w:val="102"/>
          <w:sz w:val="32"/>
          <w:szCs w:val="32"/>
        </w:rPr>
        <w:t>罢免代表采用无记名投票的表决方式。</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38" w:firstLineChars="196"/>
        <w:jc w:val="both"/>
        <w:textAlignment w:val="auto"/>
        <w:outlineLvl w:val="9"/>
        <w:rPr>
          <w:rFonts w:hint="eastAsia" w:ascii="仿宋_GB2312" w:eastAsia="仿宋_GB2312"/>
          <w:w w:val="102"/>
          <w:sz w:val="32"/>
          <w:szCs w:val="32"/>
        </w:rPr>
      </w:pPr>
      <w:r>
        <w:rPr>
          <w:rFonts w:hint="eastAsia" w:ascii="黑体" w:hAnsi="黑体" w:eastAsia="黑体" w:cs="黑体"/>
          <w:b w:val="0"/>
          <w:bCs w:val="0"/>
          <w:w w:val="102"/>
          <w:sz w:val="32"/>
          <w:szCs w:val="32"/>
        </w:rPr>
        <w:t>第五十</w:t>
      </w:r>
      <w:r>
        <w:rPr>
          <w:rFonts w:hint="eastAsia" w:ascii="黑体" w:hAnsi="黑体" w:eastAsia="黑体" w:cs="黑体"/>
          <w:b w:val="0"/>
          <w:bCs w:val="0"/>
          <w:w w:val="102"/>
          <w:sz w:val="32"/>
          <w:szCs w:val="32"/>
          <w:lang w:eastAsia="zh-CN"/>
        </w:rPr>
        <w:t>五</w:t>
      </w:r>
      <w:r>
        <w:rPr>
          <w:rFonts w:hint="eastAsia" w:ascii="黑体" w:hAnsi="黑体" w:eastAsia="黑体" w:cs="黑体"/>
          <w:b w:val="0"/>
          <w:bCs w:val="0"/>
          <w:w w:val="102"/>
          <w:sz w:val="32"/>
          <w:szCs w:val="32"/>
        </w:rPr>
        <w:t xml:space="preserve">条  </w:t>
      </w:r>
      <w:r>
        <w:rPr>
          <w:rFonts w:hint="eastAsia" w:ascii="仿宋_GB2312" w:eastAsia="仿宋_GB2312"/>
          <w:w w:val="102"/>
          <w:sz w:val="32"/>
          <w:szCs w:val="32"/>
        </w:rPr>
        <w:t>罢免县级和乡级人民代表大会代表，须经原选区过半数的选民通过。</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 xml:space="preserve">    罢免由县级以上的地方各级人民代表大会选出的代表，须经各该级人民代表大会过半数的代表通过；在代表大会闭会期间，须经常务委员会组成人员的过半数通过。罢免的决议，须报送上一级人民代表大会常务委员会备案、公告。</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ascii="黑体" w:hAnsi="黑体" w:eastAsia="黑体" w:cs="黑体"/>
          <w:b w:val="0"/>
          <w:bCs w:val="0"/>
          <w:w w:val="102"/>
          <w:sz w:val="32"/>
          <w:szCs w:val="32"/>
        </w:rPr>
        <w:t xml:space="preserve">    第五十</w:t>
      </w:r>
      <w:r>
        <w:rPr>
          <w:rFonts w:hint="eastAsia" w:ascii="黑体" w:hAnsi="黑体" w:eastAsia="黑体" w:cs="黑体"/>
          <w:b w:val="0"/>
          <w:bCs w:val="0"/>
          <w:w w:val="102"/>
          <w:sz w:val="32"/>
          <w:szCs w:val="32"/>
          <w:lang w:eastAsia="zh-CN"/>
        </w:rPr>
        <w:t>六</w:t>
      </w:r>
      <w:r>
        <w:rPr>
          <w:rFonts w:hint="eastAsia" w:ascii="黑体" w:hAnsi="黑体" w:eastAsia="黑体" w:cs="黑体"/>
          <w:b w:val="0"/>
          <w:bCs w:val="0"/>
          <w:w w:val="102"/>
          <w:sz w:val="32"/>
          <w:szCs w:val="32"/>
        </w:rPr>
        <w:t xml:space="preserve">条  </w:t>
      </w:r>
      <w:r>
        <w:rPr>
          <w:rFonts w:hint="eastAsia" w:ascii="仿宋_GB2312" w:hAnsi="宋体" w:eastAsia="仿宋_GB2312" w:cs="宋体"/>
          <w:color w:val="000000"/>
          <w:w w:val="102"/>
          <w:kern w:val="0"/>
          <w:sz w:val="32"/>
          <w:szCs w:val="32"/>
        </w:rPr>
        <w:t>县级以上的地方各级人民代表大会常务委员会组成人员和专门委员会成员</w:t>
      </w:r>
      <w:r>
        <w:rPr>
          <w:rFonts w:hint="eastAsia" w:ascii="仿宋_GB2312" w:eastAsia="仿宋_GB2312"/>
          <w:w w:val="102"/>
          <w:sz w:val="32"/>
          <w:szCs w:val="32"/>
        </w:rPr>
        <w:t>的代表职务被罢免的，其常务委员会组成人员或者专门委员会成员的职务相应撤销，由主席团或者常务委员会予以公告。</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 xml:space="preserve">    乡、镇的人民代表大会主席、副主席和主席团其他成员的代表职务被罢免的，其主席、副主席和主席团成员的职务相应撤销，由主席团予以公告。</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eastAsia="仿宋_GB2312"/>
          <w:w w:val="102"/>
          <w:sz w:val="32"/>
          <w:szCs w:val="32"/>
        </w:rPr>
      </w:pPr>
      <w:r>
        <w:rPr>
          <w:rFonts w:hint="eastAsia" w:ascii="黑体" w:hAnsi="黑体" w:eastAsia="黑体" w:cs="黑体"/>
          <w:b w:val="0"/>
          <w:bCs w:val="0"/>
          <w:w w:val="102"/>
          <w:sz w:val="32"/>
          <w:szCs w:val="32"/>
        </w:rPr>
        <w:t>第五十</w:t>
      </w:r>
      <w:r>
        <w:rPr>
          <w:rFonts w:hint="eastAsia" w:ascii="黑体" w:hAnsi="黑体" w:eastAsia="黑体" w:cs="黑体"/>
          <w:b w:val="0"/>
          <w:bCs w:val="0"/>
          <w:w w:val="102"/>
          <w:sz w:val="32"/>
          <w:szCs w:val="32"/>
          <w:lang w:eastAsia="zh-CN"/>
        </w:rPr>
        <w:t>七</w:t>
      </w:r>
      <w:r>
        <w:rPr>
          <w:rFonts w:hint="eastAsia" w:ascii="黑体" w:hAnsi="黑体" w:eastAsia="黑体" w:cs="黑体"/>
          <w:b w:val="0"/>
          <w:bCs w:val="0"/>
          <w:w w:val="102"/>
          <w:sz w:val="32"/>
          <w:szCs w:val="32"/>
        </w:rPr>
        <w:t>条</w:t>
      </w:r>
      <w:r>
        <w:rPr>
          <w:rFonts w:hint="eastAsia" w:ascii="仿宋_GB2312" w:eastAsia="仿宋_GB2312"/>
          <w:w w:val="102"/>
          <w:sz w:val="32"/>
          <w:szCs w:val="32"/>
        </w:rPr>
        <w:t xml:space="preserve">  自治区出席全国人民代表大会的代表，自治区、设区的市的人民代表大会代表，可以向选举他的人民代表大会的常务委员会书面提出辞职。常务委员会接受辞职，须经常务委员会组成人员的过半数通过。接受辞职的决议，须报送上一级人民代表大会常务委员会备案、公告。</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 xml:space="preserve">    县级的人民代表大会代表可以向本级人民代表大会常务委员会书面提出辞职。乡级的人民代表大会代表可以向本级人民代表大会书面提出辞职。县级的人民代表大会常务委员会接受辞职，须经常务委员会组成人员过半数通过。乡级的人民代表大会接受辞职，须经人民代表大会过半数的代表通过。接受辞职的，应当予以公告。</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ascii="黑体" w:hAnsi="黑体" w:eastAsia="黑体" w:cs="黑体"/>
          <w:b w:val="0"/>
          <w:bCs w:val="0"/>
          <w:w w:val="102"/>
          <w:sz w:val="32"/>
          <w:szCs w:val="32"/>
        </w:rPr>
        <w:t xml:space="preserve">    第五十</w:t>
      </w:r>
      <w:r>
        <w:rPr>
          <w:rFonts w:hint="eastAsia" w:ascii="黑体" w:hAnsi="黑体" w:eastAsia="黑体" w:cs="黑体"/>
          <w:b w:val="0"/>
          <w:bCs w:val="0"/>
          <w:w w:val="102"/>
          <w:sz w:val="32"/>
          <w:szCs w:val="32"/>
          <w:lang w:eastAsia="zh-CN"/>
        </w:rPr>
        <w:t>八</w:t>
      </w:r>
      <w:r>
        <w:rPr>
          <w:rFonts w:hint="eastAsia" w:ascii="黑体" w:hAnsi="黑体" w:eastAsia="黑体" w:cs="黑体"/>
          <w:b w:val="0"/>
          <w:bCs w:val="0"/>
          <w:w w:val="102"/>
          <w:sz w:val="32"/>
          <w:szCs w:val="32"/>
        </w:rPr>
        <w:t xml:space="preserve">条  </w:t>
      </w:r>
      <w:r>
        <w:rPr>
          <w:rFonts w:hint="eastAsia" w:ascii="仿宋_GB2312" w:hAnsi="宋体" w:eastAsia="仿宋_GB2312" w:cs="宋体"/>
          <w:color w:val="000000"/>
          <w:w w:val="102"/>
          <w:kern w:val="0"/>
          <w:sz w:val="32"/>
          <w:szCs w:val="32"/>
        </w:rPr>
        <w:t>县级以上的地方各级人民代表大会常务委员会组成人员和专门委员会成员</w:t>
      </w:r>
      <w:r>
        <w:rPr>
          <w:rFonts w:hint="eastAsia" w:ascii="仿宋_GB2312" w:eastAsia="仿宋_GB2312"/>
          <w:w w:val="102"/>
          <w:sz w:val="32"/>
          <w:szCs w:val="32"/>
        </w:rPr>
        <w:t>，辞去代表职务的请求被接受的，其常务委员会组成人员、专门委员会成员的职务相应终止，由常务委员会予以公告。</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 xml:space="preserve">    乡、镇的人民代表大会主席、副主席和主席团其他成员，辞去代表职务的请求被接受的，其主席、副主席和主席团成员的职务相应终止，由主席团予以公告。</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ascii="黑体" w:hAnsi="黑体" w:eastAsia="黑体" w:cs="黑体"/>
          <w:b w:val="0"/>
          <w:bCs w:val="0"/>
          <w:w w:val="102"/>
          <w:sz w:val="32"/>
          <w:szCs w:val="32"/>
        </w:rPr>
        <w:t xml:space="preserve">    第五十</w:t>
      </w:r>
      <w:r>
        <w:rPr>
          <w:rFonts w:hint="eastAsia" w:ascii="黑体" w:hAnsi="黑体" w:eastAsia="黑体" w:cs="黑体"/>
          <w:b w:val="0"/>
          <w:bCs w:val="0"/>
          <w:w w:val="102"/>
          <w:sz w:val="32"/>
          <w:szCs w:val="32"/>
          <w:lang w:eastAsia="zh-CN"/>
        </w:rPr>
        <w:t>九</w:t>
      </w:r>
      <w:r>
        <w:rPr>
          <w:rFonts w:hint="eastAsia" w:ascii="黑体" w:hAnsi="黑体" w:eastAsia="黑体" w:cs="黑体"/>
          <w:b w:val="0"/>
          <w:bCs w:val="0"/>
          <w:w w:val="102"/>
          <w:sz w:val="32"/>
          <w:szCs w:val="32"/>
        </w:rPr>
        <w:t xml:space="preserve">条  </w:t>
      </w:r>
      <w:r>
        <w:rPr>
          <w:rFonts w:hint="eastAsia" w:ascii="仿宋_GB2312" w:eastAsia="仿宋_GB2312"/>
          <w:w w:val="102"/>
          <w:sz w:val="32"/>
          <w:szCs w:val="32"/>
        </w:rPr>
        <w:t>代表在任期内，因故出缺，由原选举单位或者原选区补选。</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 xml:space="preserve">    地方各级人民代表大会代表在任期内调离或者迁出本行政区域的，其代表资格自行终止，缺额另行补选。</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 xml:space="preserve">    县级以上的地方各级人民代表大会闭会期间，可以由本级人民代表大会常务委员会补选出缺的上一级人民代表大会代表。</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 xml:space="preserve">    由选民补选出缺代表的程序可以适当简化，法定时限可以少于本细则的规定，由县、不设区的市、市辖区的人民代表大会常务委员会或者乡、镇的人民代表大会主席团确定。</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5"/>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补选出缺的代表时，代表候选人的名额可以多于应选代表名额，也可以同应选代表的名额相等。补选的方式，仍采用无记名投票。</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5"/>
        <w:jc w:val="both"/>
        <w:textAlignment w:val="auto"/>
        <w:outlineLvl w:val="9"/>
        <w:rPr>
          <w:rFonts w:hint="eastAsia" w:ascii="仿宋_GB2312" w:hAnsi="宋体" w:eastAsia="仿宋_GB2312" w:cs="宋体"/>
          <w:color w:val="000000"/>
          <w:w w:val="102"/>
          <w:kern w:val="0"/>
          <w:sz w:val="32"/>
          <w:szCs w:val="32"/>
        </w:rPr>
      </w:pPr>
      <w:r>
        <w:rPr>
          <w:rFonts w:hint="eastAsia" w:ascii="仿宋_GB2312" w:hAnsi="宋体" w:eastAsia="仿宋_GB2312" w:cs="宋体"/>
          <w:color w:val="000000"/>
          <w:w w:val="102"/>
          <w:kern w:val="0"/>
          <w:sz w:val="32"/>
          <w:szCs w:val="32"/>
        </w:rPr>
        <w:t>对补选产生的代表，</w:t>
      </w:r>
      <w:r>
        <w:rPr>
          <w:rFonts w:hint="eastAsia" w:ascii="仿宋" w:hAnsi="仿宋" w:eastAsia="仿宋" w:cs="仿宋"/>
          <w:color w:val="000000"/>
          <w:w w:val="102"/>
          <w:kern w:val="0"/>
          <w:sz w:val="32"/>
          <w:szCs w:val="32"/>
        </w:rPr>
        <w:t>依照本细则第四十</w:t>
      </w:r>
      <w:r>
        <w:rPr>
          <w:rFonts w:hint="eastAsia" w:ascii="仿宋" w:hAnsi="仿宋" w:eastAsia="仿宋" w:cs="仿宋"/>
          <w:color w:val="000000"/>
          <w:w w:val="102"/>
          <w:kern w:val="0"/>
          <w:sz w:val="32"/>
          <w:szCs w:val="32"/>
          <w:lang w:eastAsia="zh-CN"/>
        </w:rPr>
        <w:t>九</w:t>
      </w:r>
      <w:r>
        <w:rPr>
          <w:rFonts w:hint="eastAsia" w:ascii="仿宋" w:hAnsi="仿宋" w:eastAsia="仿宋" w:cs="仿宋"/>
          <w:color w:val="000000"/>
          <w:w w:val="102"/>
          <w:kern w:val="0"/>
          <w:sz w:val="32"/>
          <w:szCs w:val="32"/>
        </w:rPr>
        <w:t>条的规</w:t>
      </w:r>
      <w:r>
        <w:rPr>
          <w:rFonts w:hint="eastAsia" w:ascii="仿宋_GB2312" w:hAnsi="宋体" w:eastAsia="仿宋_GB2312" w:cs="宋体"/>
          <w:color w:val="000000"/>
          <w:w w:val="102"/>
          <w:kern w:val="0"/>
          <w:sz w:val="32"/>
          <w:szCs w:val="32"/>
        </w:rPr>
        <w:t>定进行代表资格审查。</w:t>
      </w:r>
    </w:p>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rPr>
          <w:rFonts w:hint="eastAsia"/>
        </w:rPr>
      </w:pPr>
    </w:p>
    <w:p>
      <w:pPr>
        <w:keepNext w:val="0"/>
        <w:keepLines w:val="0"/>
        <w:pageBreakBefore w:val="0"/>
        <w:widowControl w:val="0"/>
        <w:numPr>
          <w:ilvl w:val="0"/>
          <w:numId w:val="6"/>
        </w:numPr>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黑体" w:hAnsi="黑体" w:eastAsia="黑体"/>
          <w:w w:val="102"/>
          <w:sz w:val="32"/>
          <w:szCs w:val="32"/>
        </w:rPr>
      </w:pPr>
      <w:r>
        <w:rPr>
          <w:rFonts w:hint="eastAsia" w:ascii="黑体" w:hAnsi="黑体" w:eastAsia="黑体"/>
          <w:w w:val="102"/>
          <w:sz w:val="32"/>
          <w:szCs w:val="32"/>
        </w:rPr>
        <w:t xml:space="preserve"> 对破坏选举的制裁</w:t>
      </w:r>
    </w:p>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14"/>
        <w:jc w:val="both"/>
        <w:textAlignment w:val="auto"/>
        <w:outlineLvl w:val="9"/>
        <w:rPr>
          <w:rFonts w:hint="eastAsia" w:ascii="仿宋_GB2312" w:eastAsia="仿宋_GB2312"/>
          <w:w w:val="102"/>
          <w:sz w:val="32"/>
          <w:szCs w:val="32"/>
        </w:rPr>
      </w:pPr>
      <w:r>
        <w:rPr>
          <w:rFonts w:hint="eastAsia" w:ascii="黑体" w:hAnsi="黑体" w:eastAsia="黑体" w:cs="黑体"/>
          <w:b w:val="0"/>
          <w:bCs w:val="0"/>
          <w:w w:val="102"/>
          <w:sz w:val="32"/>
          <w:szCs w:val="32"/>
        </w:rPr>
        <w:t>第</w:t>
      </w:r>
      <w:r>
        <w:rPr>
          <w:rFonts w:hint="eastAsia" w:ascii="黑体" w:hAnsi="黑体" w:eastAsia="黑体" w:cs="黑体"/>
          <w:b w:val="0"/>
          <w:bCs w:val="0"/>
          <w:w w:val="102"/>
          <w:sz w:val="32"/>
          <w:szCs w:val="32"/>
          <w:lang w:eastAsia="zh-CN"/>
        </w:rPr>
        <w:t>六</w:t>
      </w:r>
      <w:r>
        <w:rPr>
          <w:rFonts w:hint="eastAsia" w:ascii="黑体" w:hAnsi="黑体" w:eastAsia="黑体" w:cs="黑体"/>
          <w:b w:val="0"/>
          <w:bCs w:val="0"/>
          <w:w w:val="102"/>
          <w:sz w:val="32"/>
          <w:szCs w:val="32"/>
        </w:rPr>
        <w:t xml:space="preserve">十条  </w:t>
      </w:r>
      <w:r>
        <w:rPr>
          <w:rFonts w:hint="eastAsia" w:ascii="仿宋_GB2312" w:eastAsia="仿宋_GB2312"/>
          <w:w w:val="102"/>
          <w:sz w:val="32"/>
          <w:szCs w:val="32"/>
        </w:rPr>
        <w:t>为保障选民和代表自由行使选举权和被选举权，保障选举工作的顺利进行，对有下列行为之一的，破坏选举，违反治安管理规定的，依法给予治安管理处罚；构成犯罪的，依法追究刑事责任：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14"/>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（一）以金钱或者其他财物贿赂选民或者代表，妨害选民和代表自由行使选举权和被选举权的；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14"/>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（二）以暴力、威胁、欺骗或者其他非法手段妨害选民和代表自由行使选举权和被选举权的；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14"/>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（三）伪造选举文件、虚报选举票数或者有其他违法行为的；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 xml:space="preserve">    （四）对于控告、检举选举中违法行为的人，或者对于提出要求罢免代表的人进行压制、报复的。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eastAsia="仿宋_GB2312"/>
          <w:w w:val="102"/>
          <w:sz w:val="32"/>
          <w:szCs w:val="32"/>
        </w:rPr>
      </w:pPr>
      <w:r>
        <w:rPr>
          <w:rFonts w:hint="eastAsia" w:ascii="仿宋_GB2312" w:eastAsia="仿宋_GB2312"/>
          <w:w w:val="102"/>
          <w:sz w:val="32"/>
          <w:szCs w:val="32"/>
        </w:rPr>
        <w:t xml:space="preserve">    以本条前款所列违法行为当选的，其当选无效。</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 w:hAnsi="仿宋" w:eastAsia="仿宋" w:cs="仿宋"/>
          <w:w w:val="102"/>
          <w:sz w:val="32"/>
          <w:szCs w:val="32"/>
        </w:rPr>
      </w:pPr>
      <w:r>
        <w:rPr>
          <w:rFonts w:hint="eastAsia" w:ascii="仿宋_GB2312" w:eastAsia="仿宋_GB2312"/>
          <w:w w:val="102"/>
          <w:sz w:val="32"/>
          <w:szCs w:val="32"/>
        </w:rPr>
        <w:t xml:space="preserve">    </w:t>
      </w:r>
      <w:r>
        <w:rPr>
          <w:rFonts w:hint="eastAsia" w:ascii="仿宋" w:hAnsi="仿宋" w:eastAsia="仿宋" w:cs="仿宋"/>
          <w:w w:val="102"/>
          <w:sz w:val="32"/>
          <w:szCs w:val="32"/>
        </w:rPr>
        <w:t>国家工作人员有第一款所列行为的，还应当</w:t>
      </w:r>
      <w:r>
        <w:rPr>
          <w:rFonts w:hint="eastAsia" w:ascii="仿宋" w:hAnsi="仿宋" w:eastAsia="仿宋" w:cs="仿宋"/>
          <w:w w:val="102"/>
          <w:sz w:val="32"/>
          <w:szCs w:val="32"/>
          <w:lang w:val="en-US" w:eastAsia="zh-CN"/>
        </w:rPr>
        <w:t>由监察机关</w:t>
      </w:r>
      <w:r>
        <w:rPr>
          <w:rFonts w:hint="eastAsia" w:ascii="仿宋" w:hAnsi="仿宋" w:eastAsia="仿宋" w:cs="仿宋"/>
          <w:w w:val="102"/>
          <w:sz w:val="32"/>
          <w:szCs w:val="32"/>
        </w:rPr>
        <w:t>给予</w:t>
      </w:r>
      <w:r>
        <w:rPr>
          <w:rFonts w:hint="eastAsia" w:ascii="仿宋" w:hAnsi="仿宋" w:eastAsia="仿宋" w:cs="仿宋"/>
          <w:w w:val="102"/>
          <w:sz w:val="32"/>
          <w:szCs w:val="32"/>
          <w:lang w:val="en-US" w:eastAsia="zh-CN"/>
        </w:rPr>
        <w:t>政务处分或者由所在机关、单位给予</w:t>
      </w:r>
      <w:r>
        <w:rPr>
          <w:rFonts w:hint="eastAsia" w:ascii="仿宋" w:hAnsi="仿宋" w:eastAsia="仿宋" w:cs="仿宋"/>
          <w:w w:val="102"/>
          <w:sz w:val="32"/>
          <w:szCs w:val="32"/>
        </w:rPr>
        <w:t>处分。</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01"/>
        <w:jc w:val="both"/>
        <w:textAlignment w:val="auto"/>
        <w:outlineLvl w:val="9"/>
        <w:rPr>
          <w:rFonts w:hint="eastAsia" w:ascii="仿宋_GB2312" w:eastAsia="仿宋_GB2312"/>
          <w:w w:val="102"/>
          <w:sz w:val="32"/>
          <w:szCs w:val="32"/>
        </w:rPr>
      </w:pPr>
      <w:r>
        <w:rPr>
          <w:rFonts w:hint="eastAsia" w:ascii="黑体" w:hAnsi="黑体" w:eastAsia="黑体" w:cs="黑体"/>
          <w:b w:val="0"/>
          <w:bCs w:val="0"/>
          <w:w w:val="102"/>
          <w:sz w:val="32"/>
          <w:szCs w:val="32"/>
        </w:rPr>
        <w:t>第六十</w:t>
      </w:r>
      <w:r>
        <w:rPr>
          <w:rFonts w:hint="eastAsia" w:ascii="黑体" w:hAnsi="黑体" w:eastAsia="黑体" w:cs="黑体"/>
          <w:b w:val="0"/>
          <w:bCs w:val="0"/>
          <w:w w:val="102"/>
          <w:sz w:val="32"/>
          <w:szCs w:val="32"/>
          <w:lang w:eastAsia="zh-CN"/>
        </w:rPr>
        <w:t>一</w:t>
      </w:r>
      <w:r>
        <w:rPr>
          <w:rFonts w:hint="eastAsia" w:ascii="黑体" w:hAnsi="黑体" w:eastAsia="黑体" w:cs="黑体"/>
          <w:b w:val="0"/>
          <w:bCs w:val="0"/>
          <w:w w:val="102"/>
          <w:sz w:val="32"/>
          <w:szCs w:val="32"/>
        </w:rPr>
        <w:t xml:space="preserve">条  </w:t>
      </w:r>
      <w:r>
        <w:rPr>
          <w:rFonts w:hint="eastAsia" w:ascii="仿宋" w:hAnsi="仿宋" w:eastAsia="仿宋" w:cs="仿宋"/>
          <w:w w:val="102"/>
          <w:sz w:val="32"/>
          <w:szCs w:val="32"/>
        </w:rPr>
        <w:t>对有本细则第</w:t>
      </w:r>
      <w:r>
        <w:rPr>
          <w:rFonts w:hint="eastAsia" w:ascii="仿宋" w:hAnsi="仿宋" w:eastAsia="仿宋" w:cs="仿宋"/>
          <w:w w:val="102"/>
          <w:sz w:val="32"/>
          <w:szCs w:val="32"/>
          <w:lang w:eastAsia="zh-CN"/>
        </w:rPr>
        <w:t>六</w:t>
      </w:r>
      <w:r>
        <w:rPr>
          <w:rFonts w:hint="eastAsia" w:ascii="仿宋" w:hAnsi="仿宋" w:eastAsia="仿宋" w:cs="仿宋"/>
          <w:w w:val="102"/>
          <w:sz w:val="32"/>
          <w:szCs w:val="32"/>
        </w:rPr>
        <w:t>十条所列违</w:t>
      </w:r>
      <w:r>
        <w:rPr>
          <w:rFonts w:hint="eastAsia" w:ascii="仿宋_GB2312" w:eastAsia="仿宋_GB2312"/>
          <w:w w:val="102"/>
          <w:sz w:val="32"/>
          <w:szCs w:val="32"/>
        </w:rPr>
        <w:t>法行为的人，任何公民都有权检举或者向司法机关提出控告。在选举期间，可以向主持选举的该级选举委员会或者人民代表大会主席团提出；在选举结束后，可以向该级人民代表大会常务委员会（乡、镇的可向乡、镇人民代表大会主席团）或者上级人民代表大会常务委员会提出。违法事实一经查实，根据其违法行为的严重程度，转交有关单位处理或者提交司法机关处理。</w:t>
      </w:r>
    </w:p>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rPr>
          <w:rFonts w:hint="eastAsia"/>
        </w:rPr>
      </w:pPr>
    </w:p>
    <w:p>
      <w:pPr>
        <w:keepNext w:val="0"/>
        <w:keepLines w:val="0"/>
        <w:pageBreakBefore w:val="0"/>
        <w:widowControl w:val="0"/>
        <w:numPr>
          <w:ilvl w:val="0"/>
          <w:numId w:val="7"/>
        </w:numPr>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黑体" w:hAnsi="黑体" w:eastAsia="黑体"/>
          <w:w w:val="102"/>
          <w:sz w:val="32"/>
          <w:szCs w:val="32"/>
        </w:rPr>
      </w:pPr>
      <w:r>
        <w:rPr>
          <w:rFonts w:hint="eastAsia" w:ascii="黑体" w:hAnsi="黑体" w:eastAsia="黑体"/>
          <w:w w:val="102"/>
          <w:sz w:val="32"/>
          <w:szCs w:val="32"/>
          <w:lang w:val="en-US" w:eastAsia="zh-CN"/>
        </w:rPr>
        <w:t xml:space="preserve"> </w:t>
      </w:r>
      <w:r>
        <w:rPr>
          <w:rFonts w:hint="eastAsia" w:ascii="黑体" w:hAnsi="黑体" w:eastAsia="黑体"/>
          <w:w w:val="102"/>
          <w:sz w:val="32"/>
          <w:szCs w:val="32"/>
        </w:rPr>
        <w:t>附则</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黑体" w:hAnsi="黑体" w:eastAsia="黑体" w:cs="黑体"/>
          <w:b w:val="0"/>
          <w:bCs w:val="0"/>
          <w:w w:val="102"/>
          <w:sz w:val="21"/>
          <w:szCs w:val="21"/>
        </w:rPr>
      </w:pPr>
      <w:r>
        <w:rPr>
          <w:rFonts w:hint="eastAsia" w:ascii="黑体" w:hAnsi="黑体" w:eastAsia="黑体" w:cs="黑体"/>
          <w:b w:val="0"/>
          <w:bCs w:val="0"/>
          <w:w w:val="102"/>
          <w:sz w:val="32"/>
          <w:szCs w:val="32"/>
        </w:rPr>
        <w:t xml:space="preserve">    </w:t>
      </w:r>
      <w:r>
        <w:rPr>
          <w:rFonts w:hint="eastAsia" w:ascii="黑体" w:hAnsi="黑体" w:eastAsia="黑体" w:cs="黑体"/>
          <w:b w:val="0"/>
          <w:bCs w:val="0"/>
          <w:w w:val="102"/>
          <w:sz w:val="21"/>
          <w:szCs w:val="21"/>
        </w:rPr>
        <w:t xml:space="preserve"> </w:t>
      </w:r>
    </w:p>
    <w:p>
      <w:pPr>
        <w:keepNext w:val="0"/>
        <w:keepLines w:val="0"/>
        <w:pageBreakBefore w:val="0"/>
        <w:widowControl w:val="0"/>
        <w:kinsoku/>
        <w:wordWrap/>
        <w:overflowPunct/>
        <w:topLinePunct w:val="0"/>
        <w:autoSpaceDE/>
        <w:autoSpaceDN/>
        <w:bidi w:val="0"/>
        <w:spacing w:line="580" w:lineRule="exact"/>
        <w:ind w:left="0" w:leftChars="0" w:firstLine="638" w:firstLineChars="196"/>
        <w:textAlignment w:val="auto"/>
        <w:outlineLvl w:val="9"/>
        <w:rPr>
          <w:rFonts w:hint="eastAsia" w:ascii="仿宋_GB2312" w:eastAsia="仿宋_GB2312"/>
          <w:w w:val="102"/>
          <w:sz w:val="32"/>
          <w:szCs w:val="32"/>
        </w:rPr>
      </w:pPr>
      <w:r>
        <w:rPr>
          <w:rFonts w:hint="eastAsia" w:ascii="黑体" w:hAnsi="黑体" w:eastAsia="黑体" w:cs="黑体"/>
          <w:b w:val="0"/>
          <w:bCs w:val="0"/>
          <w:w w:val="102"/>
          <w:sz w:val="32"/>
          <w:szCs w:val="32"/>
        </w:rPr>
        <w:t>第六十</w:t>
      </w:r>
      <w:r>
        <w:rPr>
          <w:rFonts w:hint="eastAsia" w:ascii="黑体" w:hAnsi="黑体" w:eastAsia="黑体" w:cs="黑体"/>
          <w:b w:val="0"/>
          <w:bCs w:val="0"/>
          <w:w w:val="102"/>
          <w:sz w:val="32"/>
          <w:szCs w:val="32"/>
          <w:lang w:eastAsia="zh-CN"/>
        </w:rPr>
        <w:t>二</w:t>
      </w:r>
      <w:r>
        <w:rPr>
          <w:rFonts w:hint="eastAsia" w:ascii="黑体" w:hAnsi="黑体" w:eastAsia="黑体" w:cs="黑体"/>
          <w:b w:val="0"/>
          <w:bCs w:val="0"/>
          <w:w w:val="102"/>
          <w:sz w:val="32"/>
          <w:szCs w:val="32"/>
        </w:rPr>
        <w:t xml:space="preserve">条  </w:t>
      </w:r>
      <w:r>
        <w:rPr>
          <w:rFonts w:hint="eastAsia" w:ascii="仿宋_GB2312" w:eastAsia="仿宋_GB2312"/>
          <w:w w:val="102"/>
          <w:sz w:val="32"/>
          <w:szCs w:val="32"/>
        </w:rPr>
        <w:t>本细则从公布之日起施行。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w w:val="102"/>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w w:val="102"/>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w w:val="102"/>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w w:val="102"/>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w w:val="102"/>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w w:val="102"/>
          <w:sz w:val="32"/>
          <w:szCs w:val="32"/>
        </w:rPr>
      </w:pPr>
    </w:p>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w w:val="102"/>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w w:val="102"/>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w w:val="102"/>
          <w:sz w:val="44"/>
          <w:szCs w:val="44"/>
        </w:rPr>
      </w:pPr>
    </w:p>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rPr>
          <w:rFonts w:hint="eastAsia"/>
          <w:sz w:val="32"/>
          <w:szCs w:val="32"/>
          <w:lang w:val="en-US" w:eastAsia="zh-CN"/>
        </w:rPr>
      </w:pPr>
      <w:bookmarkStart w:id="0" w:name="_GoBack"/>
      <w:bookmarkEnd w:id="0"/>
    </w:p>
    <w:sectPr>
      <w:footerReference r:id="rId3" w:type="default"/>
      <w:pgSz w:w="11906" w:h="16838"/>
      <w:pgMar w:top="1984" w:right="1587" w:bottom="1474" w:left="1587" w:header="851" w:footer="113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0">
      <w:start w:val="1"/>
      <w:numFmt w:val="chineseCounting"/>
      <w:suff w:val="space"/>
      <w:lvlText w:val="第%1章"/>
      <w:lvlJc w:val="left"/>
    </w:lvl>
  </w:abstractNum>
  <w:abstractNum w:abstractNumId="1">
    <w:nsid w:val="00000009"/>
    <w:multiLevelType w:val="singleLevel"/>
    <w:tmpl w:val="00000009"/>
    <w:lvl w:ilvl="0" w:tentative="0">
      <w:start w:val="11"/>
      <w:numFmt w:val="chineseCounting"/>
      <w:suff w:val="space"/>
      <w:lvlText w:val="第%1章"/>
      <w:lvlJc w:val="left"/>
    </w:lvl>
  </w:abstractNum>
  <w:abstractNum w:abstractNumId="2">
    <w:nsid w:val="0000000A"/>
    <w:multiLevelType w:val="singleLevel"/>
    <w:tmpl w:val="0000000A"/>
    <w:lvl w:ilvl="0" w:tentative="0">
      <w:start w:val="10"/>
      <w:numFmt w:val="chineseCounting"/>
      <w:suff w:val="space"/>
      <w:lvlText w:val="第%1章"/>
      <w:lvlJc w:val="left"/>
    </w:lvl>
  </w:abstractNum>
  <w:abstractNum w:abstractNumId="3">
    <w:nsid w:val="0000000B"/>
    <w:multiLevelType w:val="singleLevel"/>
    <w:tmpl w:val="0000000B"/>
    <w:lvl w:ilvl="0" w:tentative="0">
      <w:start w:val="9"/>
      <w:numFmt w:val="chineseCounting"/>
      <w:suff w:val="space"/>
      <w:lvlText w:val="第%1章"/>
      <w:lvlJc w:val="left"/>
    </w:lvl>
  </w:abstractNum>
  <w:abstractNum w:abstractNumId="4">
    <w:nsid w:val="0000000C"/>
    <w:multiLevelType w:val="singleLevel"/>
    <w:tmpl w:val="0000000C"/>
    <w:lvl w:ilvl="0" w:tentative="0">
      <w:start w:val="7"/>
      <w:numFmt w:val="chineseCounting"/>
      <w:suff w:val="space"/>
      <w:lvlText w:val="第%1章"/>
      <w:lvlJc w:val="left"/>
    </w:lvl>
  </w:abstractNum>
  <w:abstractNum w:abstractNumId="5">
    <w:nsid w:val="0000000D"/>
    <w:multiLevelType w:val="singleLevel"/>
    <w:tmpl w:val="0000000D"/>
    <w:lvl w:ilvl="0" w:tentative="0">
      <w:start w:val="6"/>
      <w:numFmt w:val="chineseCounting"/>
      <w:suff w:val="space"/>
      <w:lvlText w:val="第%1章"/>
      <w:lvlJc w:val="left"/>
    </w:lvl>
  </w:abstractNum>
  <w:abstractNum w:abstractNumId="6">
    <w:nsid w:val="0000000E"/>
    <w:multiLevelType w:val="singleLevel"/>
    <w:tmpl w:val="0000000E"/>
    <w:lvl w:ilvl="0" w:tentative="0">
      <w:start w:val="5"/>
      <w:numFmt w:val="chineseCounting"/>
      <w:suff w:val="space"/>
      <w:lvlText w:val="第%1章"/>
      <w:lvlJc w:val="left"/>
    </w:lvl>
  </w:abstractNum>
  <w:num w:numId="1">
    <w:abstractNumId w:val="0"/>
  </w:num>
  <w:num w:numId="2">
    <w:abstractNumId w:val="6"/>
  </w:num>
  <w:num w:numId="3">
    <w:abstractNumId w:val="5"/>
  </w:num>
  <w:num w:numId="4">
    <w:abstractNumId w:val="4"/>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C45D7E"/>
    <w:rsid w:val="03DA426C"/>
    <w:rsid w:val="089D0C2D"/>
    <w:rsid w:val="097D5557"/>
    <w:rsid w:val="15CA23A4"/>
    <w:rsid w:val="23CE0E85"/>
    <w:rsid w:val="34AD4DC8"/>
    <w:rsid w:val="3C9B7D79"/>
    <w:rsid w:val="4AA01F00"/>
    <w:rsid w:val="4B1A6476"/>
    <w:rsid w:val="4C2668BC"/>
    <w:rsid w:val="4E3C5523"/>
    <w:rsid w:val="5AA26883"/>
    <w:rsid w:val="61AE5AA0"/>
    <w:rsid w:val="70DF22E7"/>
    <w:rsid w:val="72C45D7E"/>
    <w:rsid w:val="743B13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2"/>
      <w:lang w:val="en-US" w:eastAsia="zh-CN"/>
    </w:rPr>
  </w:style>
  <w:style w:type="paragraph" w:styleId="3">
    <w:name w:val="heading 2"/>
    <w:basedOn w:val="1"/>
    <w:next w:val="1"/>
    <w:unhideWhenUsed/>
    <w:qFormat/>
    <w:uiPriority w:val="0"/>
    <w:pPr>
      <w:keepNext/>
      <w:keepLines/>
      <w:spacing w:line="560" w:lineRule="exact"/>
      <w:ind w:firstLine="640"/>
      <w:outlineLvl w:val="1"/>
    </w:pPr>
    <w:rPr>
      <w:rFonts w:eastAsia="黑体"/>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rPr>
      <w:rFonts w:ascii="Times New Roman" w:hAnsi="Times New Roman"/>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Strong"/>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2021-03-31T07:01:00Z</dcterms:created>
  <dc:creator>Win</dc:creator>
  <cp:lastModifiedBy>婷婷</cp:lastModifiedBy>
  <cp:lastPrinted>2021-04-06T08:04:00Z</cp:lastPrinted>
  <dcterms:modified xsi:type="dcterms:W3CDTF">2021-04-12T07:31:17Z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